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DB" w:rsidRPr="00A64285" w:rsidRDefault="00E61D45" w:rsidP="00A64285">
      <w:pPr>
        <w:spacing w:before="76"/>
        <w:ind w:left="993" w:right="-41"/>
        <w:jc w:val="center"/>
        <w:rPr>
          <w:b/>
          <w:sz w:val="26"/>
          <w:szCs w:val="26"/>
        </w:rPr>
      </w:pPr>
      <w:r w:rsidRPr="00A64285">
        <w:rPr>
          <w:b/>
          <w:sz w:val="26"/>
          <w:szCs w:val="26"/>
        </w:rPr>
        <w:t>C</w:t>
      </w:r>
      <w:r w:rsidRPr="00A64285">
        <w:rPr>
          <w:b/>
          <w:spacing w:val="4"/>
          <w:sz w:val="26"/>
          <w:szCs w:val="26"/>
        </w:rPr>
        <w:t>Ộ</w:t>
      </w:r>
      <w:r w:rsidRPr="00A64285">
        <w:rPr>
          <w:b/>
          <w:sz w:val="26"/>
          <w:szCs w:val="26"/>
        </w:rPr>
        <w:t>NG</w:t>
      </w:r>
      <w:r w:rsidRPr="00A64285">
        <w:rPr>
          <w:b/>
          <w:spacing w:val="42"/>
          <w:sz w:val="26"/>
          <w:szCs w:val="26"/>
        </w:rPr>
        <w:t xml:space="preserve"> </w:t>
      </w:r>
      <w:r w:rsidRPr="00A64285">
        <w:rPr>
          <w:b/>
          <w:spacing w:val="4"/>
          <w:sz w:val="26"/>
          <w:szCs w:val="26"/>
        </w:rPr>
        <w:t>H</w:t>
      </w:r>
      <w:r w:rsidRPr="00A64285">
        <w:rPr>
          <w:b/>
          <w:spacing w:val="2"/>
          <w:sz w:val="26"/>
          <w:szCs w:val="26"/>
        </w:rPr>
        <w:t>Ò</w:t>
      </w:r>
      <w:r w:rsidRPr="00A64285">
        <w:rPr>
          <w:b/>
          <w:sz w:val="26"/>
          <w:szCs w:val="26"/>
        </w:rPr>
        <w:t>A</w:t>
      </w:r>
      <w:r w:rsidRPr="00A64285">
        <w:rPr>
          <w:b/>
          <w:spacing w:val="37"/>
          <w:sz w:val="26"/>
          <w:szCs w:val="26"/>
        </w:rPr>
        <w:t xml:space="preserve"> </w:t>
      </w:r>
      <w:r w:rsidRPr="00A64285">
        <w:rPr>
          <w:b/>
          <w:sz w:val="26"/>
          <w:szCs w:val="26"/>
        </w:rPr>
        <w:t>XÃ</w:t>
      </w:r>
      <w:r w:rsidRPr="00A64285">
        <w:rPr>
          <w:b/>
          <w:spacing w:val="4"/>
          <w:sz w:val="26"/>
          <w:szCs w:val="26"/>
        </w:rPr>
        <w:t xml:space="preserve"> </w:t>
      </w:r>
      <w:r w:rsidRPr="00A64285">
        <w:rPr>
          <w:b/>
          <w:sz w:val="26"/>
          <w:szCs w:val="26"/>
        </w:rPr>
        <w:t>HỘI</w:t>
      </w:r>
      <w:r w:rsidRPr="00A64285">
        <w:rPr>
          <w:b/>
          <w:spacing w:val="51"/>
          <w:sz w:val="26"/>
          <w:szCs w:val="26"/>
        </w:rPr>
        <w:t xml:space="preserve"> </w:t>
      </w:r>
      <w:r w:rsidRPr="00A64285">
        <w:rPr>
          <w:b/>
          <w:spacing w:val="-3"/>
          <w:sz w:val="26"/>
          <w:szCs w:val="26"/>
        </w:rPr>
        <w:t>C</w:t>
      </w:r>
      <w:r w:rsidRPr="00A64285">
        <w:rPr>
          <w:b/>
          <w:spacing w:val="2"/>
          <w:sz w:val="26"/>
          <w:szCs w:val="26"/>
        </w:rPr>
        <w:t>H</w:t>
      </w:r>
      <w:r w:rsidRPr="00A64285">
        <w:rPr>
          <w:b/>
          <w:sz w:val="26"/>
          <w:szCs w:val="26"/>
        </w:rPr>
        <w:t>Ủ</w:t>
      </w:r>
      <w:r w:rsidRPr="00A64285">
        <w:rPr>
          <w:b/>
          <w:spacing w:val="31"/>
          <w:sz w:val="26"/>
          <w:szCs w:val="26"/>
        </w:rPr>
        <w:t xml:space="preserve"> </w:t>
      </w:r>
      <w:r w:rsidRPr="00A64285">
        <w:rPr>
          <w:b/>
          <w:spacing w:val="3"/>
          <w:sz w:val="26"/>
          <w:szCs w:val="26"/>
        </w:rPr>
        <w:t>N</w:t>
      </w:r>
      <w:r w:rsidRPr="00A64285">
        <w:rPr>
          <w:b/>
          <w:sz w:val="26"/>
          <w:szCs w:val="26"/>
        </w:rPr>
        <w:t>GHĨA</w:t>
      </w:r>
      <w:r w:rsidRPr="00A64285">
        <w:rPr>
          <w:b/>
          <w:spacing w:val="55"/>
          <w:sz w:val="26"/>
          <w:szCs w:val="26"/>
        </w:rPr>
        <w:t xml:space="preserve"> </w:t>
      </w:r>
      <w:r w:rsidRPr="00A64285">
        <w:rPr>
          <w:b/>
          <w:spacing w:val="-8"/>
          <w:sz w:val="26"/>
          <w:szCs w:val="26"/>
        </w:rPr>
        <w:t>V</w:t>
      </w:r>
      <w:r w:rsidRPr="00A64285">
        <w:rPr>
          <w:b/>
          <w:sz w:val="26"/>
          <w:szCs w:val="26"/>
        </w:rPr>
        <w:t>IỆT</w:t>
      </w:r>
      <w:r w:rsidRPr="00A64285">
        <w:rPr>
          <w:b/>
          <w:spacing w:val="50"/>
          <w:sz w:val="26"/>
          <w:szCs w:val="26"/>
        </w:rPr>
        <w:t xml:space="preserve"> </w:t>
      </w:r>
      <w:r w:rsidRPr="00A64285">
        <w:rPr>
          <w:b/>
          <w:spacing w:val="3"/>
          <w:w w:val="101"/>
          <w:sz w:val="26"/>
          <w:szCs w:val="26"/>
        </w:rPr>
        <w:t>N</w:t>
      </w:r>
      <w:r w:rsidRPr="00A64285">
        <w:rPr>
          <w:b/>
          <w:spacing w:val="-3"/>
          <w:w w:val="101"/>
          <w:sz w:val="26"/>
          <w:szCs w:val="26"/>
        </w:rPr>
        <w:t>A</w:t>
      </w:r>
      <w:r w:rsidRPr="00A64285">
        <w:rPr>
          <w:b/>
          <w:w w:val="107"/>
          <w:sz w:val="26"/>
          <w:szCs w:val="26"/>
        </w:rPr>
        <w:t>M</w:t>
      </w:r>
    </w:p>
    <w:p w:rsidR="00015CDB" w:rsidRPr="00A64285" w:rsidRDefault="00E61D45" w:rsidP="00A64285">
      <w:pPr>
        <w:spacing w:line="260" w:lineRule="exact"/>
        <w:ind w:left="2694" w:right="1092"/>
        <w:jc w:val="center"/>
        <w:rPr>
          <w:b/>
          <w:sz w:val="26"/>
          <w:szCs w:val="26"/>
        </w:rPr>
      </w:pPr>
      <w:proofErr w:type="spellStart"/>
      <w:r w:rsidRPr="00A64285">
        <w:rPr>
          <w:b/>
          <w:spacing w:val="-3"/>
          <w:sz w:val="26"/>
          <w:szCs w:val="26"/>
        </w:rPr>
        <w:t>Đ</w:t>
      </w:r>
      <w:r w:rsidRPr="00A64285">
        <w:rPr>
          <w:b/>
          <w:spacing w:val="8"/>
          <w:sz w:val="26"/>
          <w:szCs w:val="26"/>
        </w:rPr>
        <w:t>ộ</w:t>
      </w:r>
      <w:r w:rsidRPr="00A64285">
        <w:rPr>
          <w:b/>
          <w:sz w:val="26"/>
          <w:szCs w:val="26"/>
        </w:rPr>
        <w:t>c</w:t>
      </w:r>
      <w:proofErr w:type="spellEnd"/>
      <w:r w:rsidRPr="00A64285">
        <w:rPr>
          <w:b/>
          <w:spacing w:val="9"/>
          <w:sz w:val="26"/>
          <w:szCs w:val="26"/>
        </w:rPr>
        <w:t xml:space="preserve"> </w:t>
      </w:r>
      <w:proofErr w:type="spellStart"/>
      <w:r w:rsidRPr="00A64285">
        <w:rPr>
          <w:b/>
          <w:sz w:val="26"/>
          <w:szCs w:val="26"/>
        </w:rPr>
        <w:t>l</w:t>
      </w:r>
      <w:r w:rsidRPr="00A64285">
        <w:rPr>
          <w:b/>
          <w:spacing w:val="-8"/>
          <w:sz w:val="26"/>
          <w:szCs w:val="26"/>
        </w:rPr>
        <w:t>ậ</w:t>
      </w:r>
      <w:r w:rsidRPr="00A64285">
        <w:rPr>
          <w:b/>
          <w:sz w:val="26"/>
          <w:szCs w:val="26"/>
        </w:rPr>
        <w:t>p</w:t>
      </w:r>
      <w:proofErr w:type="spellEnd"/>
      <w:r w:rsidRPr="00A64285">
        <w:rPr>
          <w:b/>
          <w:spacing w:val="7"/>
          <w:sz w:val="26"/>
          <w:szCs w:val="26"/>
        </w:rPr>
        <w:t xml:space="preserve"> </w:t>
      </w:r>
      <w:r w:rsidRPr="00A64285">
        <w:rPr>
          <w:b/>
          <w:sz w:val="26"/>
          <w:szCs w:val="26"/>
        </w:rPr>
        <w:t>-</w:t>
      </w:r>
      <w:r w:rsidRPr="00A64285">
        <w:rPr>
          <w:b/>
          <w:spacing w:val="5"/>
          <w:sz w:val="26"/>
          <w:szCs w:val="26"/>
        </w:rPr>
        <w:t xml:space="preserve"> </w:t>
      </w:r>
      <w:proofErr w:type="spellStart"/>
      <w:r w:rsidRPr="00A64285">
        <w:rPr>
          <w:b/>
          <w:spacing w:val="-5"/>
          <w:sz w:val="26"/>
          <w:szCs w:val="26"/>
        </w:rPr>
        <w:t>T</w:t>
      </w:r>
      <w:r w:rsidRPr="00A64285">
        <w:rPr>
          <w:b/>
          <w:sz w:val="26"/>
          <w:szCs w:val="26"/>
        </w:rPr>
        <w:t>ự</w:t>
      </w:r>
      <w:proofErr w:type="spellEnd"/>
      <w:r w:rsidRPr="00A64285">
        <w:rPr>
          <w:b/>
          <w:spacing w:val="4"/>
          <w:sz w:val="26"/>
          <w:szCs w:val="26"/>
        </w:rPr>
        <w:t xml:space="preserve"> </w:t>
      </w:r>
      <w:r w:rsidRPr="00A64285">
        <w:rPr>
          <w:b/>
          <w:sz w:val="26"/>
          <w:szCs w:val="26"/>
        </w:rPr>
        <w:t>do</w:t>
      </w:r>
      <w:r w:rsidRPr="00A64285">
        <w:rPr>
          <w:b/>
          <w:spacing w:val="8"/>
          <w:sz w:val="26"/>
          <w:szCs w:val="26"/>
        </w:rPr>
        <w:t xml:space="preserve"> </w:t>
      </w:r>
      <w:r w:rsidRPr="00A64285">
        <w:rPr>
          <w:b/>
          <w:sz w:val="26"/>
          <w:szCs w:val="26"/>
        </w:rPr>
        <w:t>-</w:t>
      </w:r>
      <w:r w:rsidRPr="00A64285">
        <w:rPr>
          <w:b/>
          <w:spacing w:val="-1"/>
          <w:sz w:val="26"/>
          <w:szCs w:val="26"/>
        </w:rPr>
        <w:t xml:space="preserve"> </w:t>
      </w:r>
      <w:proofErr w:type="spellStart"/>
      <w:r w:rsidRPr="00A64285">
        <w:rPr>
          <w:b/>
          <w:spacing w:val="3"/>
          <w:sz w:val="26"/>
          <w:szCs w:val="26"/>
        </w:rPr>
        <w:t>H</w:t>
      </w:r>
      <w:r w:rsidRPr="00A64285">
        <w:rPr>
          <w:b/>
          <w:sz w:val="26"/>
          <w:szCs w:val="26"/>
        </w:rPr>
        <w:t>ạnh</w:t>
      </w:r>
      <w:proofErr w:type="spellEnd"/>
      <w:r w:rsidRPr="00A64285">
        <w:rPr>
          <w:b/>
          <w:spacing w:val="6"/>
          <w:sz w:val="26"/>
          <w:szCs w:val="26"/>
        </w:rPr>
        <w:t xml:space="preserve"> </w:t>
      </w:r>
      <w:proofErr w:type="spellStart"/>
      <w:r w:rsidRPr="00A64285">
        <w:rPr>
          <w:b/>
          <w:w w:val="101"/>
          <w:sz w:val="26"/>
          <w:szCs w:val="26"/>
        </w:rPr>
        <w:t>p</w:t>
      </w:r>
      <w:r w:rsidRPr="00A64285">
        <w:rPr>
          <w:b/>
          <w:spacing w:val="-4"/>
          <w:w w:val="101"/>
          <w:sz w:val="26"/>
          <w:szCs w:val="26"/>
        </w:rPr>
        <w:t>h</w:t>
      </w:r>
      <w:r w:rsidRPr="00A64285">
        <w:rPr>
          <w:b/>
          <w:spacing w:val="8"/>
          <w:w w:val="101"/>
          <w:sz w:val="26"/>
          <w:szCs w:val="26"/>
        </w:rPr>
        <w:t>ú</w:t>
      </w:r>
      <w:r w:rsidRPr="00A64285">
        <w:rPr>
          <w:b/>
          <w:w w:val="101"/>
          <w:sz w:val="26"/>
          <w:szCs w:val="26"/>
        </w:rPr>
        <w:t>c</w:t>
      </w:r>
      <w:proofErr w:type="spellEnd"/>
    </w:p>
    <w:p w:rsidR="00015CDB" w:rsidRPr="00A64285" w:rsidRDefault="00E61D45">
      <w:pPr>
        <w:spacing w:before="9" w:line="140" w:lineRule="exact"/>
        <w:rPr>
          <w:sz w:val="26"/>
          <w:szCs w:val="26"/>
        </w:rPr>
      </w:pPr>
      <w:r w:rsidRPr="00A64285">
        <w:rPr>
          <w:sz w:val="26"/>
          <w:szCs w:val="26"/>
        </w:rPr>
        <w:br w:type="column"/>
      </w:r>
    </w:p>
    <w:p w:rsidR="00015CDB" w:rsidRPr="00A64285" w:rsidRDefault="00015CDB">
      <w:pPr>
        <w:spacing w:line="220" w:lineRule="exact"/>
        <w:rPr>
          <w:sz w:val="26"/>
          <w:szCs w:val="26"/>
        </w:rPr>
        <w:sectPr w:rsidR="00015CDB" w:rsidRPr="00A64285" w:rsidSect="00A64285">
          <w:footerReference w:type="default" r:id="rId9"/>
          <w:pgSz w:w="12240" w:h="15840"/>
          <w:pgMar w:top="1134" w:right="1134" w:bottom="1134" w:left="1701" w:header="0" w:footer="1013" w:gutter="0"/>
          <w:pgNumType w:start="1"/>
          <w:cols w:num="2" w:space="720" w:equalWidth="0">
            <w:col w:w="8080" w:space="194"/>
            <w:col w:w="1131"/>
          </w:cols>
        </w:sectPr>
      </w:pPr>
    </w:p>
    <w:p w:rsidR="00015CDB" w:rsidRPr="00A64285" w:rsidRDefault="00B65329">
      <w:pPr>
        <w:spacing w:line="200" w:lineRule="exact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pict>
          <v:group id="_x0000_s1032" style="position:absolute;margin-left:288.9pt;margin-top:4.85pt;width:63.6pt;height:0;z-index:-251658240;mso-position-horizontal-relative:page" coordorigin="5818,732" coordsize="1272,0">
            <v:shape id="_x0000_s1033" style="position:absolute;left:5818;top:732;width:1272;height:0" coordorigin="5818,732" coordsize="1272,0" path="m5818,732r1272,e" filled="f" strokeweight=".72pt">
              <v:path arrowok="t"/>
            </v:shape>
            <w10:wrap anchorx="page"/>
          </v:group>
        </w:pict>
      </w:r>
    </w:p>
    <w:p w:rsidR="00015CDB" w:rsidRPr="00A64285" w:rsidRDefault="00015CDB">
      <w:pPr>
        <w:spacing w:before="8" w:line="220" w:lineRule="exact"/>
        <w:rPr>
          <w:sz w:val="26"/>
          <w:szCs w:val="26"/>
        </w:rPr>
      </w:pPr>
    </w:p>
    <w:p w:rsidR="00015CDB" w:rsidRPr="00A64285" w:rsidRDefault="00E61D45" w:rsidP="00FA2F5C">
      <w:pPr>
        <w:spacing w:before="28" w:line="242" w:lineRule="auto"/>
        <w:ind w:left="2063" w:right="1651" w:hanging="377"/>
        <w:jc w:val="center"/>
        <w:rPr>
          <w:b/>
          <w:sz w:val="26"/>
          <w:szCs w:val="26"/>
        </w:rPr>
      </w:pPr>
      <w:r w:rsidRPr="00A64285">
        <w:rPr>
          <w:b/>
          <w:spacing w:val="3"/>
          <w:sz w:val="26"/>
          <w:szCs w:val="26"/>
        </w:rPr>
        <w:t>ĐƠ</w:t>
      </w:r>
      <w:r w:rsidRPr="00A64285">
        <w:rPr>
          <w:b/>
          <w:sz w:val="26"/>
          <w:szCs w:val="26"/>
        </w:rPr>
        <w:t>N</w:t>
      </w:r>
      <w:r w:rsidRPr="00A64285">
        <w:rPr>
          <w:b/>
          <w:spacing w:val="15"/>
          <w:sz w:val="26"/>
          <w:szCs w:val="26"/>
        </w:rPr>
        <w:t xml:space="preserve"> </w:t>
      </w:r>
      <w:r w:rsidRPr="00A64285">
        <w:rPr>
          <w:b/>
          <w:spacing w:val="3"/>
          <w:sz w:val="26"/>
          <w:szCs w:val="26"/>
        </w:rPr>
        <w:t>Đ</w:t>
      </w:r>
      <w:r w:rsidRPr="00A64285">
        <w:rPr>
          <w:b/>
          <w:sz w:val="26"/>
          <w:szCs w:val="26"/>
        </w:rPr>
        <w:t>Ề</w:t>
      </w:r>
      <w:r w:rsidRPr="00A64285">
        <w:rPr>
          <w:b/>
          <w:spacing w:val="16"/>
          <w:sz w:val="26"/>
          <w:szCs w:val="26"/>
        </w:rPr>
        <w:t xml:space="preserve"> </w:t>
      </w:r>
      <w:r w:rsidRPr="00A64285">
        <w:rPr>
          <w:b/>
          <w:spacing w:val="3"/>
          <w:sz w:val="26"/>
          <w:szCs w:val="26"/>
        </w:rPr>
        <w:t>C</w:t>
      </w:r>
      <w:r w:rsidRPr="00A64285">
        <w:rPr>
          <w:b/>
          <w:sz w:val="26"/>
          <w:szCs w:val="26"/>
        </w:rPr>
        <w:t>Ử</w:t>
      </w:r>
      <w:r w:rsidRPr="00A64285">
        <w:rPr>
          <w:b/>
          <w:spacing w:val="22"/>
          <w:sz w:val="26"/>
          <w:szCs w:val="26"/>
        </w:rPr>
        <w:t xml:space="preserve"> </w:t>
      </w:r>
      <w:r w:rsidRPr="00A64285">
        <w:rPr>
          <w:b/>
          <w:sz w:val="26"/>
          <w:szCs w:val="26"/>
        </w:rPr>
        <w:t>Ứ</w:t>
      </w:r>
      <w:r w:rsidRPr="00A64285">
        <w:rPr>
          <w:b/>
          <w:spacing w:val="6"/>
          <w:sz w:val="26"/>
          <w:szCs w:val="26"/>
        </w:rPr>
        <w:t>N</w:t>
      </w:r>
      <w:r w:rsidRPr="00A64285">
        <w:rPr>
          <w:b/>
          <w:sz w:val="26"/>
          <w:szCs w:val="26"/>
        </w:rPr>
        <w:t>G</w:t>
      </w:r>
      <w:r w:rsidRPr="00A64285">
        <w:rPr>
          <w:b/>
          <w:spacing w:val="23"/>
          <w:sz w:val="26"/>
          <w:szCs w:val="26"/>
        </w:rPr>
        <w:t xml:space="preserve"> </w:t>
      </w:r>
      <w:r w:rsidRPr="00A64285">
        <w:rPr>
          <w:b/>
          <w:spacing w:val="3"/>
          <w:sz w:val="26"/>
          <w:szCs w:val="26"/>
        </w:rPr>
        <w:t>V</w:t>
      </w:r>
      <w:r w:rsidRPr="00A64285">
        <w:rPr>
          <w:b/>
          <w:spacing w:val="-6"/>
          <w:sz w:val="26"/>
          <w:szCs w:val="26"/>
        </w:rPr>
        <w:t>I</w:t>
      </w:r>
      <w:r w:rsidRPr="00A64285">
        <w:rPr>
          <w:b/>
          <w:spacing w:val="3"/>
          <w:sz w:val="26"/>
          <w:szCs w:val="26"/>
        </w:rPr>
        <w:t>Ê</w:t>
      </w:r>
      <w:r w:rsidRPr="00A64285">
        <w:rPr>
          <w:b/>
          <w:sz w:val="26"/>
          <w:szCs w:val="26"/>
        </w:rPr>
        <w:t>N</w:t>
      </w:r>
      <w:r w:rsidRPr="00A64285">
        <w:rPr>
          <w:b/>
          <w:spacing w:val="34"/>
          <w:sz w:val="26"/>
          <w:szCs w:val="26"/>
        </w:rPr>
        <w:t xml:space="preserve"> </w:t>
      </w:r>
      <w:r w:rsidRPr="00A64285">
        <w:rPr>
          <w:b/>
          <w:sz w:val="26"/>
          <w:szCs w:val="26"/>
        </w:rPr>
        <w:t>TH</w:t>
      </w:r>
      <w:r w:rsidRPr="00A64285">
        <w:rPr>
          <w:b/>
          <w:spacing w:val="6"/>
          <w:sz w:val="26"/>
          <w:szCs w:val="26"/>
        </w:rPr>
        <w:t>A</w:t>
      </w:r>
      <w:r w:rsidRPr="00A64285">
        <w:rPr>
          <w:b/>
          <w:sz w:val="26"/>
          <w:szCs w:val="26"/>
        </w:rPr>
        <w:t>M</w:t>
      </w:r>
      <w:r w:rsidRPr="00A64285">
        <w:rPr>
          <w:b/>
          <w:spacing w:val="51"/>
          <w:sz w:val="26"/>
          <w:szCs w:val="26"/>
        </w:rPr>
        <w:t xml:space="preserve"> </w:t>
      </w:r>
      <w:r w:rsidRPr="00A64285">
        <w:rPr>
          <w:b/>
          <w:sz w:val="26"/>
          <w:szCs w:val="26"/>
        </w:rPr>
        <w:t>G</w:t>
      </w:r>
      <w:r w:rsidRPr="00A64285">
        <w:rPr>
          <w:b/>
          <w:spacing w:val="-8"/>
          <w:sz w:val="26"/>
          <w:szCs w:val="26"/>
        </w:rPr>
        <w:t>I</w:t>
      </w:r>
      <w:r w:rsidRPr="00A64285">
        <w:rPr>
          <w:b/>
          <w:sz w:val="26"/>
          <w:szCs w:val="26"/>
        </w:rPr>
        <w:t>A</w:t>
      </w:r>
      <w:r w:rsidRPr="00A64285">
        <w:rPr>
          <w:b/>
          <w:spacing w:val="33"/>
          <w:sz w:val="26"/>
          <w:szCs w:val="26"/>
        </w:rPr>
        <w:t xml:space="preserve"> </w:t>
      </w:r>
      <w:r w:rsidRPr="00A64285">
        <w:rPr>
          <w:b/>
          <w:spacing w:val="5"/>
          <w:sz w:val="26"/>
          <w:szCs w:val="26"/>
        </w:rPr>
        <w:t>T</w:t>
      </w:r>
      <w:r w:rsidRPr="00A64285">
        <w:rPr>
          <w:b/>
          <w:sz w:val="26"/>
          <w:szCs w:val="26"/>
        </w:rPr>
        <w:t>HÀ</w:t>
      </w:r>
      <w:r w:rsidRPr="00A64285">
        <w:rPr>
          <w:b/>
          <w:spacing w:val="4"/>
          <w:sz w:val="26"/>
          <w:szCs w:val="26"/>
        </w:rPr>
        <w:t>N</w:t>
      </w:r>
      <w:r w:rsidRPr="00A64285">
        <w:rPr>
          <w:b/>
          <w:sz w:val="26"/>
          <w:szCs w:val="26"/>
        </w:rPr>
        <w:t>H</w:t>
      </w:r>
      <w:r w:rsidRPr="00A64285">
        <w:rPr>
          <w:b/>
          <w:spacing w:val="48"/>
          <w:sz w:val="26"/>
          <w:szCs w:val="26"/>
        </w:rPr>
        <w:t xml:space="preserve"> </w:t>
      </w:r>
      <w:r w:rsidRPr="00A64285">
        <w:rPr>
          <w:b/>
          <w:spacing w:val="8"/>
          <w:sz w:val="26"/>
          <w:szCs w:val="26"/>
        </w:rPr>
        <w:t>V</w:t>
      </w:r>
      <w:r w:rsidRPr="00A64285">
        <w:rPr>
          <w:b/>
          <w:spacing w:val="-11"/>
          <w:w w:val="117"/>
          <w:sz w:val="26"/>
          <w:szCs w:val="26"/>
        </w:rPr>
        <w:t>I</w:t>
      </w:r>
      <w:r w:rsidRPr="00A64285">
        <w:rPr>
          <w:b/>
          <w:spacing w:val="3"/>
          <w:w w:val="110"/>
          <w:sz w:val="26"/>
          <w:szCs w:val="26"/>
        </w:rPr>
        <w:t>Ê</w:t>
      </w:r>
      <w:r w:rsidRPr="00A64285">
        <w:rPr>
          <w:b/>
          <w:sz w:val="26"/>
          <w:szCs w:val="26"/>
        </w:rPr>
        <w:t xml:space="preserve">N </w:t>
      </w:r>
      <w:r w:rsidRPr="00A64285">
        <w:rPr>
          <w:b/>
          <w:spacing w:val="5"/>
          <w:sz w:val="26"/>
          <w:szCs w:val="26"/>
        </w:rPr>
        <w:t>H</w:t>
      </w:r>
      <w:r w:rsidRPr="00A64285">
        <w:rPr>
          <w:b/>
          <w:spacing w:val="3"/>
          <w:sz w:val="26"/>
          <w:szCs w:val="26"/>
        </w:rPr>
        <w:t>Ộ</w:t>
      </w:r>
      <w:r w:rsidRPr="00A64285">
        <w:rPr>
          <w:b/>
          <w:sz w:val="26"/>
          <w:szCs w:val="26"/>
        </w:rPr>
        <w:t>I</w:t>
      </w:r>
      <w:r w:rsidRPr="00A64285">
        <w:rPr>
          <w:b/>
          <w:spacing w:val="40"/>
          <w:sz w:val="26"/>
          <w:szCs w:val="26"/>
        </w:rPr>
        <w:t xml:space="preserve"> </w:t>
      </w:r>
      <w:r w:rsidRPr="00A64285">
        <w:rPr>
          <w:b/>
          <w:spacing w:val="5"/>
          <w:sz w:val="26"/>
          <w:szCs w:val="26"/>
        </w:rPr>
        <w:t>Đ</w:t>
      </w:r>
      <w:r w:rsidRPr="00A64285">
        <w:rPr>
          <w:b/>
          <w:sz w:val="26"/>
          <w:szCs w:val="26"/>
        </w:rPr>
        <w:t>Ồ</w:t>
      </w:r>
      <w:r w:rsidRPr="00A64285">
        <w:rPr>
          <w:b/>
          <w:spacing w:val="6"/>
          <w:sz w:val="26"/>
          <w:szCs w:val="26"/>
        </w:rPr>
        <w:t>N</w:t>
      </w:r>
      <w:r w:rsidRPr="00A64285">
        <w:rPr>
          <w:b/>
          <w:sz w:val="26"/>
          <w:szCs w:val="26"/>
        </w:rPr>
        <w:t>G</w:t>
      </w:r>
      <w:r w:rsidRPr="00A64285">
        <w:rPr>
          <w:b/>
          <w:spacing w:val="30"/>
          <w:sz w:val="26"/>
          <w:szCs w:val="26"/>
        </w:rPr>
        <w:t xml:space="preserve"> </w:t>
      </w:r>
      <w:r w:rsidRPr="00A64285">
        <w:rPr>
          <w:b/>
          <w:spacing w:val="3"/>
          <w:sz w:val="26"/>
          <w:szCs w:val="26"/>
        </w:rPr>
        <w:t>Q</w:t>
      </w:r>
      <w:r w:rsidRPr="00A64285">
        <w:rPr>
          <w:b/>
          <w:sz w:val="26"/>
          <w:szCs w:val="26"/>
        </w:rPr>
        <w:t>UẢN</w:t>
      </w:r>
      <w:r w:rsidRPr="00A64285">
        <w:rPr>
          <w:b/>
          <w:spacing w:val="15"/>
          <w:sz w:val="26"/>
          <w:szCs w:val="26"/>
        </w:rPr>
        <w:t xml:space="preserve"> </w:t>
      </w:r>
      <w:r w:rsidRPr="00A64285">
        <w:rPr>
          <w:b/>
          <w:sz w:val="26"/>
          <w:szCs w:val="26"/>
        </w:rPr>
        <w:t>T</w:t>
      </w:r>
      <w:r w:rsidRPr="00A64285">
        <w:rPr>
          <w:b/>
          <w:spacing w:val="3"/>
          <w:sz w:val="26"/>
          <w:szCs w:val="26"/>
        </w:rPr>
        <w:t>R</w:t>
      </w:r>
      <w:r w:rsidRPr="00A64285">
        <w:rPr>
          <w:b/>
          <w:sz w:val="26"/>
          <w:szCs w:val="26"/>
        </w:rPr>
        <w:t>Ị</w:t>
      </w:r>
    </w:p>
    <w:p w:rsidR="00B51F31" w:rsidRPr="00A64285" w:rsidRDefault="00B51F31" w:rsidP="00FA2F5C">
      <w:pPr>
        <w:spacing w:before="28" w:line="242" w:lineRule="auto"/>
        <w:ind w:left="2063" w:right="1651" w:hanging="377"/>
        <w:jc w:val="center"/>
        <w:rPr>
          <w:sz w:val="26"/>
          <w:szCs w:val="26"/>
        </w:rPr>
      </w:pPr>
    </w:p>
    <w:p w:rsidR="00015CDB" w:rsidRPr="00A64285" w:rsidRDefault="00E61D45" w:rsidP="00A64285">
      <w:pPr>
        <w:spacing w:line="260" w:lineRule="exact"/>
        <w:ind w:left="142"/>
        <w:jc w:val="center"/>
        <w:rPr>
          <w:sz w:val="26"/>
          <w:szCs w:val="26"/>
        </w:rPr>
      </w:pPr>
      <w:r w:rsidRPr="00A64285">
        <w:rPr>
          <w:sz w:val="26"/>
          <w:szCs w:val="26"/>
        </w:rPr>
        <w:t xml:space="preserve">(V/v: </w:t>
      </w:r>
      <w:proofErr w:type="spellStart"/>
      <w:r w:rsidRPr="00A64285">
        <w:rPr>
          <w:sz w:val="26"/>
          <w:szCs w:val="26"/>
        </w:rPr>
        <w:t>Đề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cử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ứng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viên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để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bầu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thay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thế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thành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viên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Hội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đồng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quản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trị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="00FA2F5C" w:rsidRPr="00A64285">
        <w:rPr>
          <w:sz w:val="26"/>
          <w:szCs w:val="26"/>
        </w:rPr>
        <w:t>C</w:t>
      </w:r>
      <w:r w:rsidRPr="00A64285">
        <w:rPr>
          <w:sz w:val="26"/>
          <w:szCs w:val="26"/>
        </w:rPr>
        <w:t>ông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ty</w:t>
      </w:r>
      <w:proofErr w:type="spellEnd"/>
      <w:r w:rsidRPr="00A64285">
        <w:rPr>
          <w:sz w:val="26"/>
          <w:szCs w:val="26"/>
        </w:rPr>
        <w:t xml:space="preserve"> </w:t>
      </w:r>
      <w:r w:rsidR="00A64285">
        <w:rPr>
          <w:sz w:val="26"/>
          <w:szCs w:val="26"/>
        </w:rPr>
        <w:t>CP</w:t>
      </w:r>
      <w:r w:rsidRPr="00A64285">
        <w:rPr>
          <w:sz w:val="26"/>
          <w:szCs w:val="26"/>
        </w:rPr>
        <w:t xml:space="preserve"> </w:t>
      </w:r>
      <w:proofErr w:type="spellStart"/>
      <w:r w:rsidR="00FA2F5C" w:rsidRPr="00A64285">
        <w:rPr>
          <w:sz w:val="26"/>
          <w:szCs w:val="26"/>
        </w:rPr>
        <w:t>Đầu</w:t>
      </w:r>
      <w:proofErr w:type="spellEnd"/>
      <w:r w:rsidR="00FA2F5C" w:rsidRPr="00A64285">
        <w:rPr>
          <w:sz w:val="26"/>
          <w:szCs w:val="26"/>
        </w:rPr>
        <w:t xml:space="preserve"> </w:t>
      </w:r>
      <w:proofErr w:type="spellStart"/>
      <w:r w:rsidR="00FA2F5C" w:rsidRPr="00A64285">
        <w:rPr>
          <w:sz w:val="26"/>
          <w:szCs w:val="26"/>
        </w:rPr>
        <w:t>tư</w:t>
      </w:r>
      <w:proofErr w:type="spellEnd"/>
      <w:r w:rsidR="00FA2F5C" w:rsidRPr="00A64285">
        <w:rPr>
          <w:sz w:val="26"/>
          <w:szCs w:val="26"/>
        </w:rPr>
        <w:t xml:space="preserve"> </w:t>
      </w:r>
      <w:proofErr w:type="spellStart"/>
      <w:r w:rsidR="00FA2F5C" w:rsidRPr="00A64285">
        <w:rPr>
          <w:sz w:val="26"/>
          <w:szCs w:val="26"/>
        </w:rPr>
        <w:t>năng</w:t>
      </w:r>
      <w:proofErr w:type="spellEnd"/>
      <w:r w:rsidR="00FA2F5C" w:rsidRPr="00A64285">
        <w:rPr>
          <w:sz w:val="26"/>
          <w:szCs w:val="26"/>
        </w:rPr>
        <w:t xml:space="preserve"> </w:t>
      </w:r>
      <w:proofErr w:type="spellStart"/>
      <w:r w:rsidR="00FA2F5C" w:rsidRPr="00A64285">
        <w:rPr>
          <w:sz w:val="26"/>
          <w:szCs w:val="26"/>
        </w:rPr>
        <w:t>lượng</w:t>
      </w:r>
      <w:proofErr w:type="spellEnd"/>
      <w:r w:rsidR="00FA2F5C" w:rsidRPr="00A64285">
        <w:rPr>
          <w:sz w:val="26"/>
          <w:szCs w:val="26"/>
        </w:rPr>
        <w:t xml:space="preserve"> Trường </w:t>
      </w:r>
      <w:proofErr w:type="spellStart"/>
      <w:r w:rsidR="00FA2F5C" w:rsidRPr="00A64285">
        <w:rPr>
          <w:sz w:val="26"/>
          <w:szCs w:val="26"/>
        </w:rPr>
        <w:t>Thịnh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thời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gian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còn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lại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nhiệm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kỳ</w:t>
      </w:r>
      <w:proofErr w:type="spellEnd"/>
      <w:r w:rsidRPr="00A64285">
        <w:rPr>
          <w:sz w:val="26"/>
          <w:szCs w:val="26"/>
        </w:rPr>
        <w:t xml:space="preserve"> 202</w:t>
      </w:r>
      <w:r w:rsidR="00FA2F5C" w:rsidRPr="00A64285">
        <w:rPr>
          <w:sz w:val="26"/>
          <w:szCs w:val="26"/>
        </w:rPr>
        <w:t>2</w:t>
      </w:r>
      <w:r w:rsidRPr="00A64285">
        <w:rPr>
          <w:sz w:val="26"/>
          <w:szCs w:val="26"/>
        </w:rPr>
        <w:t xml:space="preserve"> - 202</w:t>
      </w:r>
      <w:r w:rsidR="00FA2F5C" w:rsidRPr="00A64285">
        <w:rPr>
          <w:sz w:val="26"/>
          <w:szCs w:val="26"/>
        </w:rPr>
        <w:t>7</w:t>
      </w:r>
      <w:r w:rsidRPr="00A64285">
        <w:rPr>
          <w:sz w:val="26"/>
          <w:szCs w:val="26"/>
        </w:rPr>
        <w:t>)</w:t>
      </w:r>
    </w:p>
    <w:p w:rsidR="00015CDB" w:rsidRPr="00A64285" w:rsidRDefault="00015CDB">
      <w:pPr>
        <w:spacing w:before="6" w:line="260" w:lineRule="exact"/>
        <w:rPr>
          <w:sz w:val="26"/>
          <w:szCs w:val="26"/>
        </w:rPr>
      </w:pPr>
    </w:p>
    <w:p w:rsidR="00015CDB" w:rsidRPr="00A64285" w:rsidRDefault="00E61D45" w:rsidP="00FA2F5C">
      <w:pPr>
        <w:ind w:left="1418"/>
        <w:rPr>
          <w:sz w:val="26"/>
          <w:szCs w:val="26"/>
        </w:rPr>
      </w:pPr>
      <w:proofErr w:type="spellStart"/>
      <w:r w:rsidRPr="00A64285">
        <w:rPr>
          <w:b/>
          <w:w w:val="98"/>
          <w:sz w:val="26"/>
          <w:szCs w:val="26"/>
          <w:u w:val="single" w:color="000000"/>
        </w:rPr>
        <w:t>Kính</w:t>
      </w:r>
      <w:proofErr w:type="spellEnd"/>
      <w:r w:rsidRPr="00A64285">
        <w:rPr>
          <w:b/>
          <w:spacing w:val="-19"/>
          <w:w w:val="98"/>
          <w:sz w:val="26"/>
          <w:szCs w:val="26"/>
          <w:u w:val="single" w:color="000000"/>
        </w:rPr>
        <w:t xml:space="preserve"> </w:t>
      </w:r>
      <w:proofErr w:type="spellStart"/>
      <w:r w:rsidRPr="00A64285">
        <w:rPr>
          <w:b/>
          <w:sz w:val="26"/>
          <w:szCs w:val="26"/>
          <w:u w:val="single" w:color="000000"/>
        </w:rPr>
        <w:t>gử</w:t>
      </w:r>
      <w:r w:rsidRPr="00A64285">
        <w:rPr>
          <w:b/>
          <w:spacing w:val="4"/>
          <w:sz w:val="26"/>
          <w:szCs w:val="26"/>
          <w:u w:val="single" w:color="000000"/>
        </w:rPr>
        <w:t>i</w:t>
      </w:r>
      <w:proofErr w:type="spellEnd"/>
      <w:r w:rsidRPr="00A64285">
        <w:rPr>
          <w:sz w:val="26"/>
          <w:szCs w:val="26"/>
        </w:rPr>
        <w:t xml:space="preserve">: </w:t>
      </w:r>
      <w:r w:rsidRPr="00A64285">
        <w:rPr>
          <w:spacing w:val="18"/>
          <w:sz w:val="26"/>
          <w:szCs w:val="26"/>
        </w:rPr>
        <w:t xml:space="preserve"> </w:t>
      </w:r>
      <w:r w:rsidRPr="00A64285">
        <w:rPr>
          <w:sz w:val="26"/>
          <w:szCs w:val="26"/>
        </w:rPr>
        <w:t>H</w:t>
      </w:r>
      <w:r w:rsidRPr="00A64285">
        <w:rPr>
          <w:spacing w:val="5"/>
          <w:sz w:val="26"/>
          <w:szCs w:val="26"/>
        </w:rPr>
        <w:t>Ộ</w:t>
      </w:r>
      <w:r w:rsidRPr="00A64285">
        <w:rPr>
          <w:sz w:val="26"/>
          <w:szCs w:val="26"/>
        </w:rPr>
        <w:t>I</w:t>
      </w:r>
      <w:r w:rsidRPr="00A64285">
        <w:rPr>
          <w:spacing w:val="50"/>
          <w:sz w:val="26"/>
          <w:szCs w:val="26"/>
        </w:rPr>
        <w:t xml:space="preserve"> </w:t>
      </w:r>
      <w:r w:rsidRPr="00A64285">
        <w:rPr>
          <w:spacing w:val="-8"/>
          <w:sz w:val="26"/>
          <w:szCs w:val="26"/>
        </w:rPr>
        <w:t>Đ</w:t>
      </w:r>
      <w:r w:rsidRPr="00A64285">
        <w:rPr>
          <w:spacing w:val="7"/>
          <w:sz w:val="26"/>
          <w:szCs w:val="26"/>
        </w:rPr>
        <w:t>Ồ</w:t>
      </w:r>
      <w:r w:rsidRPr="00A64285">
        <w:rPr>
          <w:spacing w:val="-3"/>
          <w:sz w:val="26"/>
          <w:szCs w:val="26"/>
        </w:rPr>
        <w:t>N</w:t>
      </w:r>
      <w:r w:rsidRPr="00A64285">
        <w:rPr>
          <w:sz w:val="26"/>
          <w:szCs w:val="26"/>
        </w:rPr>
        <w:t>G</w:t>
      </w:r>
      <w:r w:rsidRPr="00A64285">
        <w:rPr>
          <w:spacing w:val="36"/>
          <w:sz w:val="26"/>
          <w:szCs w:val="26"/>
        </w:rPr>
        <w:t xml:space="preserve"> </w:t>
      </w:r>
      <w:r w:rsidRPr="00A64285">
        <w:rPr>
          <w:spacing w:val="6"/>
          <w:sz w:val="26"/>
          <w:szCs w:val="26"/>
        </w:rPr>
        <w:t>Q</w:t>
      </w:r>
      <w:r w:rsidRPr="00A64285">
        <w:rPr>
          <w:spacing w:val="-3"/>
          <w:sz w:val="26"/>
          <w:szCs w:val="26"/>
        </w:rPr>
        <w:t>U</w:t>
      </w:r>
      <w:r w:rsidRPr="00A64285">
        <w:rPr>
          <w:sz w:val="26"/>
          <w:szCs w:val="26"/>
        </w:rPr>
        <w:t>ẢN</w:t>
      </w:r>
      <w:r w:rsidRPr="00A64285">
        <w:rPr>
          <w:spacing w:val="25"/>
          <w:sz w:val="26"/>
          <w:szCs w:val="26"/>
        </w:rPr>
        <w:t xml:space="preserve"> </w:t>
      </w:r>
      <w:r w:rsidRPr="00A64285">
        <w:rPr>
          <w:w w:val="112"/>
          <w:sz w:val="26"/>
          <w:szCs w:val="26"/>
        </w:rPr>
        <w:t>TRỊ</w:t>
      </w:r>
    </w:p>
    <w:p w:rsidR="00015CDB" w:rsidRPr="00A64285" w:rsidRDefault="00A64285" w:rsidP="00FA2F5C">
      <w:pPr>
        <w:spacing w:before="7"/>
        <w:ind w:left="2410" w:right="-179"/>
        <w:rPr>
          <w:sz w:val="26"/>
          <w:szCs w:val="26"/>
        </w:rPr>
      </w:pPr>
      <w:r w:rsidRPr="00A64285">
        <w:rPr>
          <w:sz w:val="26"/>
          <w:szCs w:val="26"/>
        </w:rPr>
        <w:t xml:space="preserve"> </w:t>
      </w:r>
      <w:r w:rsidR="00133163">
        <w:rPr>
          <w:sz w:val="26"/>
          <w:szCs w:val="26"/>
        </w:rPr>
        <w:t xml:space="preserve">  </w:t>
      </w:r>
      <w:r w:rsidR="00E61D45" w:rsidRPr="00A64285">
        <w:rPr>
          <w:sz w:val="26"/>
          <w:szCs w:val="26"/>
        </w:rPr>
        <w:t>C</w:t>
      </w:r>
      <w:r w:rsidR="00E61D45" w:rsidRPr="00A64285">
        <w:rPr>
          <w:spacing w:val="5"/>
          <w:sz w:val="26"/>
          <w:szCs w:val="26"/>
        </w:rPr>
        <w:t>Ô</w:t>
      </w:r>
      <w:r w:rsidR="00E61D45" w:rsidRPr="00A64285">
        <w:rPr>
          <w:spacing w:val="-3"/>
          <w:sz w:val="26"/>
          <w:szCs w:val="26"/>
        </w:rPr>
        <w:t>N</w:t>
      </w:r>
      <w:r w:rsidR="00E61D45" w:rsidRPr="00A64285">
        <w:rPr>
          <w:sz w:val="26"/>
          <w:szCs w:val="26"/>
        </w:rPr>
        <w:t>G</w:t>
      </w:r>
      <w:r w:rsidR="00E61D45" w:rsidRPr="00A64285">
        <w:rPr>
          <w:spacing w:val="48"/>
          <w:sz w:val="26"/>
          <w:szCs w:val="26"/>
        </w:rPr>
        <w:t xml:space="preserve"> </w:t>
      </w:r>
      <w:r w:rsidR="00E61D45" w:rsidRPr="00A64285">
        <w:rPr>
          <w:sz w:val="26"/>
          <w:szCs w:val="26"/>
        </w:rPr>
        <w:t>TY</w:t>
      </w:r>
      <w:r w:rsidR="00E61D45" w:rsidRPr="00A64285">
        <w:rPr>
          <w:spacing w:val="20"/>
          <w:sz w:val="26"/>
          <w:szCs w:val="26"/>
        </w:rPr>
        <w:t xml:space="preserve"> </w:t>
      </w:r>
      <w:r w:rsidRPr="00A64285">
        <w:rPr>
          <w:sz w:val="26"/>
          <w:szCs w:val="26"/>
        </w:rPr>
        <w:t>CP</w:t>
      </w:r>
      <w:r w:rsidR="00E61D45" w:rsidRPr="00A64285">
        <w:rPr>
          <w:spacing w:val="35"/>
          <w:sz w:val="26"/>
          <w:szCs w:val="26"/>
        </w:rPr>
        <w:t xml:space="preserve"> </w:t>
      </w:r>
      <w:r w:rsidR="00FA2F5C" w:rsidRPr="00A64285">
        <w:rPr>
          <w:spacing w:val="4"/>
          <w:sz w:val="26"/>
          <w:szCs w:val="26"/>
        </w:rPr>
        <w:t>ĐẦU TƯ NĂNG LƯỢNG TRƯỜNG THỊNH</w:t>
      </w:r>
    </w:p>
    <w:p w:rsidR="00015CDB" w:rsidRPr="00A64285" w:rsidRDefault="00015CDB">
      <w:pPr>
        <w:spacing w:before="6" w:line="280" w:lineRule="exact"/>
        <w:rPr>
          <w:sz w:val="26"/>
          <w:szCs w:val="26"/>
        </w:rPr>
      </w:pPr>
    </w:p>
    <w:p w:rsidR="00015CDB" w:rsidRPr="00A64285" w:rsidRDefault="00015CDB">
      <w:pPr>
        <w:spacing w:before="2" w:line="100" w:lineRule="exact"/>
        <w:rPr>
          <w:sz w:val="26"/>
          <w:szCs w:val="26"/>
        </w:rPr>
      </w:pPr>
    </w:p>
    <w:p w:rsidR="00015CDB" w:rsidRPr="00A64285" w:rsidRDefault="00E61D45" w:rsidP="002970F6">
      <w:pPr>
        <w:spacing w:line="243" w:lineRule="auto"/>
        <w:ind w:right="180" w:firstLine="709"/>
        <w:jc w:val="both"/>
        <w:rPr>
          <w:sz w:val="26"/>
          <w:szCs w:val="26"/>
        </w:rPr>
      </w:pPr>
      <w:proofErr w:type="spellStart"/>
      <w:r w:rsidRPr="00A64285">
        <w:rPr>
          <w:sz w:val="26"/>
          <w:szCs w:val="26"/>
        </w:rPr>
        <w:t>C</w:t>
      </w:r>
      <w:r w:rsidRPr="00A64285">
        <w:rPr>
          <w:spacing w:val="4"/>
          <w:sz w:val="26"/>
          <w:szCs w:val="26"/>
        </w:rPr>
        <w:t>h</w:t>
      </w:r>
      <w:r w:rsidRPr="00A64285">
        <w:rPr>
          <w:sz w:val="26"/>
          <w:szCs w:val="26"/>
        </w:rPr>
        <w:t>úng</w:t>
      </w:r>
      <w:proofErr w:type="spellEnd"/>
      <w:r w:rsidRPr="00A64285">
        <w:rPr>
          <w:spacing w:val="37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</w:t>
      </w:r>
      <w:r w:rsidRPr="00A64285">
        <w:rPr>
          <w:spacing w:val="7"/>
          <w:sz w:val="26"/>
          <w:szCs w:val="26"/>
        </w:rPr>
        <w:t>ô</w:t>
      </w:r>
      <w:r w:rsidRPr="00A64285">
        <w:rPr>
          <w:sz w:val="26"/>
          <w:szCs w:val="26"/>
        </w:rPr>
        <w:t>i</w:t>
      </w:r>
      <w:proofErr w:type="spellEnd"/>
      <w:r w:rsidRPr="00A64285">
        <w:rPr>
          <w:sz w:val="26"/>
          <w:szCs w:val="26"/>
        </w:rPr>
        <w:t>,</w:t>
      </w:r>
      <w:r w:rsidRPr="00A64285">
        <w:rPr>
          <w:spacing w:val="30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những</w:t>
      </w:r>
      <w:proofErr w:type="spellEnd"/>
      <w:r w:rsidRPr="00A64285">
        <w:rPr>
          <w:spacing w:val="37"/>
          <w:sz w:val="26"/>
          <w:szCs w:val="26"/>
        </w:rPr>
        <w:t xml:space="preserve"> </w:t>
      </w:r>
      <w:proofErr w:type="spellStart"/>
      <w:r w:rsidRPr="00A64285">
        <w:rPr>
          <w:spacing w:val="8"/>
          <w:sz w:val="26"/>
          <w:szCs w:val="26"/>
        </w:rPr>
        <w:t>n</w:t>
      </w:r>
      <w:r w:rsidRPr="00A64285">
        <w:rPr>
          <w:spacing w:val="-7"/>
          <w:sz w:val="26"/>
          <w:szCs w:val="26"/>
        </w:rPr>
        <w:t>g</w:t>
      </w:r>
      <w:r w:rsidRPr="00A64285">
        <w:rPr>
          <w:sz w:val="26"/>
          <w:szCs w:val="26"/>
        </w:rPr>
        <w:t>ư</w:t>
      </w:r>
      <w:r w:rsidRPr="00A64285">
        <w:rPr>
          <w:spacing w:val="8"/>
          <w:sz w:val="26"/>
          <w:szCs w:val="26"/>
        </w:rPr>
        <w:t>ờ</w:t>
      </w:r>
      <w:r w:rsidRPr="00A64285">
        <w:rPr>
          <w:sz w:val="26"/>
          <w:szCs w:val="26"/>
        </w:rPr>
        <w:t>i</w:t>
      </w:r>
      <w:proofErr w:type="spellEnd"/>
      <w:r w:rsidRPr="00A64285">
        <w:rPr>
          <w:spacing w:val="37"/>
          <w:sz w:val="26"/>
          <w:szCs w:val="26"/>
        </w:rPr>
        <w:t xml:space="preserve"> </w:t>
      </w:r>
      <w:proofErr w:type="spellStart"/>
      <w:r w:rsidRPr="00A64285">
        <w:rPr>
          <w:spacing w:val="-3"/>
          <w:sz w:val="26"/>
          <w:szCs w:val="26"/>
        </w:rPr>
        <w:t>c</w:t>
      </w:r>
      <w:r w:rsidRPr="00A64285">
        <w:rPr>
          <w:sz w:val="26"/>
          <w:szCs w:val="26"/>
        </w:rPr>
        <w:t>ó</w:t>
      </w:r>
      <w:proofErr w:type="spellEnd"/>
      <w:r w:rsidRPr="00A64285">
        <w:rPr>
          <w:spacing w:val="36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</w:t>
      </w:r>
      <w:r w:rsidRPr="00A64285">
        <w:rPr>
          <w:spacing w:val="-3"/>
          <w:sz w:val="26"/>
          <w:szCs w:val="26"/>
        </w:rPr>
        <w:t>ê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pacing w:val="32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d</w:t>
      </w:r>
      <w:r w:rsidRPr="00A64285">
        <w:rPr>
          <w:sz w:val="26"/>
          <w:szCs w:val="26"/>
        </w:rPr>
        <w:t>ư</w:t>
      </w:r>
      <w:r w:rsidRPr="00A64285">
        <w:rPr>
          <w:spacing w:val="3"/>
          <w:sz w:val="26"/>
          <w:szCs w:val="26"/>
        </w:rPr>
        <w:t>ớ</w:t>
      </w:r>
      <w:r w:rsidRPr="00A64285">
        <w:rPr>
          <w:sz w:val="26"/>
          <w:szCs w:val="26"/>
        </w:rPr>
        <w:t>i</w:t>
      </w:r>
      <w:proofErr w:type="spellEnd"/>
      <w:r w:rsidRPr="00A64285">
        <w:rPr>
          <w:spacing w:val="35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đ</w:t>
      </w:r>
      <w:r w:rsidRPr="00A64285">
        <w:rPr>
          <w:spacing w:val="7"/>
          <w:sz w:val="26"/>
          <w:szCs w:val="26"/>
        </w:rPr>
        <w:t>â</w:t>
      </w:r>
      <w:r w:rsidRPr="00A64285">
        <w:rPr>
          <w:spacing w:val="-16"/>
          <w:sz w:val="26"/>
          <w:szCs w:val="26"/>
        </w:rPr>
        <w:t>y</w:t>
      </w:r>
      <w:proofErr w:type="spellEnd"/>
      <w:r w:rsidRPr="00A64285">
        <w:rPr>
          <w:sz w:val="26"/>
          <w:szCs w:val="26"/>
        </w:rPr>
        <w:t>,</w:t>
      </w:r>
      <w:r w:rsidRPr="00A64285">
        <w:rPr>
          <w:spacing w:val="37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là</w:t>
      </w:r>
      <w:proofErr w:type="spellEnd"/>
      <w:r w:rsidRPr="00A64285">
        <w:rPr>
          <w:spacing w:val="40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n</w:t>
      </w:r>
      <w:r w:rsidRPr="00A64285">
        <w:rPr>
          <w:sz w:val="26"/>
          <w:szCs w:val="26"/>
        </w:rPr>
        <w:t>gười</w:t>
      </w:r>
      <w:proofErr w:type="spellEnd"/>
      <w:r w:rsidRPr="00A64285">
        <w:rPr>
          <w:spacing w:val="38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đ</w:t>
      </w:r>
      <w:r w:rsidRPr="00A64285">
        <w:rPr>
          <w:sz w:val="26"/>
          <w:szCs w:val="26"/>
        </w:rPr>
        <w:t>ại</w:t>
      </w:r>
      <w:proofErr w:type="spellEnd"/>
      <w:r w:rsidRPr="00A64285">
        <w:rPr>
          <w:spacing w:val="31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d</w:t>
      </w:r>
      <w:r w:rsidRPr="00A64285">
        <w:rPr>
          <w:sz w:val="26"/>
          <w:szCs w:val="26"/>
        </w:rPr>
        <w:t>i</w:t>
      </w:r>
      <w:r w:rsidRPr="00A64285">
        <w:rPr>
          <w:spacing w:val="-3"/>
          <w:sz w:val="26"/>
          <w:szCs w:val="26"/>
        </w:rPr>
        <w:t>ệ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pacing w:val="38"/>
          <w:sz w:val="26"/>
          <w:szCs w:val="26"/>
        </w:rPr>
        <w:t xml:space="preserve"> </w:t>
      </w:r>
      <w:proofErr w:type="spellStart"/>
      <w:r w:rsidRPr="00A64285">
        <w:rPr>
          <w:spacing w:val="-3"/>
          <w:sz w:val="26"/>
          <w:szCs w:val="26"/>
        </w:rPr>
        <w:t>c</w:t>
      </w:r>
      <w:r w:rsidRPr="00A64285">
        <w:rPr>
          <w:spacing w:val="8"/>
          <w:sz w:val="26"/>
          <w:szCs w:val="26"/>
        </w:rPr>
        <w:t>ủ</w:t>
      </w:r>
      <w:r w:rsidRPr="00A64285">
        <w:rPr>
          <w:sz w:val="26"/>
          <w:szCs w:val="26"/>
        </w:rPr>
        <w:t>a</w:t>
      </w:r>
      <w:proofErr w:type="spellEnd"/>
      <w:r w:rsidRPr="00A64285">
        <w:rPr>
          <w:spacing w:val="32"/>
          <w:sz w:val="26"/>
          <w:szCs w:val="26"/>
        </w:rPr>
        <w:t xml:space="preserve"> </w:t>
      </w:r>
      <w:proofErr w:type="spellStart"/>
      <w:r w:rsidRPr="00A64285">
        <w:rPr>
          <w:spacing w:val="-3"/>
          <w:sz w:val="26"/>
          <w:szCs w:val="26"/>
        </w:rPr>
        <w:t>c</w:t>
      </w:r>
      <w:r w:rsidRPr="00A64285">
        <w:rPr>
          <w:sz w:val="26"/>
          <w:szCs w:val="26"/>
        </w:rPr>
        <w:t>ổ</w:t>
      </w:r>
      <w:proofErr w:type="spellEnd"/>
      <w:r w:rsidRPr="00A64285">
        <w:rPr>
          <w:spacing w:val="36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đ</w:t>
      </w:r>
      <w:r w:rsidRPr="00A64285">
        <w:rPr>
          <w:spacing w:val="-4"/>
          <w:sz w:val="26"/>
          <w:szCs w:val="26"/>
        </w:rPr>
        <w:t>ô</w:t>
      </w:r>
      <w:r w:rsidRPr="00A64285">
        <w:rPr>
          <w:spacing w:val="8"/>
          <w:sz w:val="26"/>
          <w:szCs w:val="26"/>
        </w:rPr>
        <w:t>n</w:t>
      </w:r>
      <w:r w:rsidRPr="00A64285">
        <w:rPr>
          <w:sz w:val="26"/>
          <w:szCs w:val="26"/>
        </w:rPr>
        <w:t>g</w:t>
      </w:r>
      <w:proofErr w:type="spellEnd"/>
      <w:r w:rsidRPr="00A64285">
        <w:rPr>
          <w:spacing w:val="34"/>
          <w:sz w:val="26"/>
          <w:szCs w:val="26"/>
        </w:rPr>
        <w:t xml:space="preserve"> </w:t>
      </w:r>
      <w:proofErr w:type="spellStart"/>
      <w:r w:rsidRPr="00A64285">
        <w:rPr>
          <w:spacing w:val="-5"/>
          <w:sz w:val="26"/>
          <w:szCs w:val="26"/>
        </w:rPr>
        <w:t>t</w:t>
      </w:r>
      <w:r w:rsidRPr="00A64285">
        <w:rPr>
          <w:sz w:val="26"/>
          <w:szCs w:val="26"/>
        </w:rPr>
        <w:t>ổ</w:t>
      </w:r>
      <w:proofErr w:type="spellEnd"/>
      <w:r w:rsidRPr="00A64285">
        <w:rPr>
          <w:spacing w:val="36"/>
          <w:sz w:val="26"/>
          <w:szCs w:val="26"/>
        </w:rPr>
        <w:t xml:space="preserve"> </w:t>
      </w:r>
      <w:proofErr w:type="spellStart"/>
      <w:r w:rsidRPr="00A64285">
        <w:rPr>
          <w:w w:val="101"/>
          <w:sz w:val="26"/>
          <w:szCs w:val="26"/>
        </w:rPr>
        <w:t>ch</w:t>
      </w:r>
      <w:r w:rsidRPr="00A64285">
        <w:rPr>
          <w:spacing w:val="3"/>
          <w:w w:val="101"/>
          <w:sz w:val="26"/>
          <w:szCs w:val="26"/>
        </w:rPr>
        <w:t>ứ</w:t>
      </w:r>
      <w:r w:rsidRPr="00A64285">
        <w:rPr>
          <w:w w:val="101"/>
          <w:sz w:val="26"/>
          <w:szCs w:val="26"/>
        </w:rPr>
        <w:t>c</w:t>
      </w:r>
      <w:proofErr w:type="spellEnd"/>
      <w:r w:rsidRPr="00A64285">
        <w:rPr>
          <w:w w:val="101"/>
          <w:sz w:val="26"/>
          <w:szCs w:val="26"/>
        </w:rPr>
        <w:t>/</w:t>
      </w:r>
      <w:proofErr w:type="spellStart"/>
      <w:r w:rsidRPr="00A64285">
        <w:rPr>
          <w:w w:val="101"/>
          <w:sz w:val="26"/>
          <w:szCs w:val="26"/>
        </w:rPr>
        <w:t>cổ</w:t>
      </w:r>
      <w:proofErr w:type="spellEnd"/>
      <w:r w:rsidRPr="00A64285">
        <w:rPr>
          <w:w w:val="101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đô</w:t>
      </w:r>
      <w:r w:rsidRPr="00A64285">
        <w:rPr>
          <w:spacing w:val="4"/>
          <w:sz w:val="26"/>
          <w:szCs w:val="26"/>
        </w:rPr>
        <w:t>n</w:t>
      </w:r>
      <w:r w:rsidRPr="00A64285">
        <w:rPr>
          <w:sz w:val="26"/>
          <w:szCs w:val="26"/>
        </w:rPr>
        <w:t>g</w:t>
      </w:r>
      <w:proofErr w:type="spellEnd"/>
      <w:r w:rsidRPr="00A64285">
        <w:rPr>
          <w:spacing w:val="39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cá</w:t>
      </w:r>
      <w:proofErr w:type="spellEnd"/>
      <w:r w:rsidRPr="00A64285">
        <w:rPr>
          <w:spacing w:val="33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nh</w:t>
      </w:r>
      <w:r w:rsidRPr="00A64285">
        <w:rPr>
          <w:spacing w:val="-7"/>
          <w:sz w:val="26"/>
          <w:szCs w:val="26"/>
        </w:rPr>
        <w:t>â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pacing w:val="49"/>
          <w:sz w:val="26"/>
          <w:szCs w:val="26"/>
        </w:rPr>
        <w:t xml:space="preserve"> </w:t>
      </w:r>
      <w:proofErr w:type="spellStart"/>
      <w:r w:rsidRPr="00A64285">
        <w:rPr>
          <w:spacing w:val="-7"/>
          <w:sz w:val="26"/>
          <w:szCs w:val="26"/>
        </w:rPr>
        <w:t>c</w:t>
      </w:r>
      <w:r w:rsidRPr="00A64285">
        <w:rPr>
          <w:spacing w:val="3"/>
          <w:sz w:val="26"/>
          <w:szCs w:val="26"/>
        </w:rPr>
        <w:t>ủ</w:t>
      </w:r>
      <w:r w:rsidRPr="00A64285">
        <w:rPr>
          <w:sz w:val="26"/>
          <w:szCs w:val="26"/>
        </w:rPr>
        <w:t>a</w:t>
      </w:r>
      <w:proofErr w:type="spellEnd"/>
      <w:r w:rsidRPr="00A64285">
        <w:rPr>
          <w:spacing w:val="36"/>
          <w:sz w:val="26"/>
          <w:szCs w:val="26"/>
        </w:rPr>
        <w:t xml:space="preserve"> </w:t>
      </w:r>
      <w:proofErr w:type="spellStart"/>
      <w:r w:rsidR="00FA2F5C" w:rsidRPr="00A64285">
        <w:rPr>
          <w:sz w:val="26"/>
          <w:szCs w:val="26"/>
        </w:rPr>
        <w:t>Công</w:t>
      </w:r>
      <w:proofErr w:type="spellEnd"/>
      <w:r w:rsidR="00FA2F5C" w:rsidRPr="00A64285">
        <w:rPr>
          <w:spacing w:val="36"/>
          <w:sz w:val="26"/>
          <w:szCs w:val="26"/>
        </w:rPr>
        <w:t xml:space="preserve"> </w:t>
      </w:r>
      <w:proofErr w:type="spellStart"/>
      <w:r w:rsidR="00FA2F5C" w:rsidRPr="00A64285">
        <w:rPr>
          <w:spacing w:val="4"/>
          <w:sz w:val="26"/>
          <w:szCs w:val="26"/>
        </w:rPr>
        <w:t>t</w:t>
      </w:r>
      <w:r w:rsidR="00FA2F5C" w:rsidRPr="00A64285">
        <w:rPr>
          <w:sz w:val="26"/>
          <w:szCs w:val="26"/>
        </w:rPr>
        <w:t>y</w:t>
      </w:r>
      <w:proofErr w:type="spellEnd"/>
      <w:r w:rsidR="00FA2F5C" w:rsidRPr="00A64285">
        <w:rPr>
          <w:spacing w:val="12"/>
          <w:sz w:val="26"/>
          <w:szCs w:val="26"/>
        </w:rPr>
        <w:t xml:space="preserve"> </w:t>
      </w:r>
      <w:proofErr w:type="spellStart"/>
      <w:r w:rsidR="00FA2F5C" w:rsidRPr="00A64285">
        <w:rPr>
          <w:sz w:val="26"/>
          <w:szCs w:val="26"/>
        </w:rPr>
        <w:t>Cổ</w:t>
      </w:r>
      <w:proofErr w:type="spellEnd"/>
      <w:r w:rsidR="00FA2F5C" w:rsidRPr="00A64285">
        <w:rPr>
          <w:spacing w:val="33"/>
          <w:sz w:val="26"/>
          <w:szCs w:val="26"/>
        </w:rPr>
        <w:t xml:space="preserve"> </w:t>
      </w:r>
      <w:proofErr w:type="spellStart"/>
      <w:r w:rsidR="00FA2F5C" w:rsidRPr="00A64285">
        <w:rPr>
          <w:sz w:val="26"/>
          <w:szCs w:val="26"/>
        </w:rPr>
        <w:t>p</w:t>
      </w:r>
      <w:r w:rsidR="00FA2F5C" w:rsidRPr="00A64285">
        <w:rPr>
          <w:spacing w:val="6"/>
          <w:sz w:val="26"/>
          <w:szCs w:val="26"/>
        </w:rPr>
        <w:t>h</w:t>
      </w:r>
      <w:r w:rsidR="00FA2F5C" w:rsidRPr="00A64285">
        <w:rPr>
          <w:spacing w:val="-7"/>
          <w:sz w:val="26"/>
          <w:szCs w:val="26"/>
        </w:rPr>
        <w:t>ầ</w:t>
      </w:r>
      <w:r w:rsidR="00FA2F5C" w:rsidRPr="00A64285">
        <w:rPr>
          <w:sz w:val="26"/>
          <w:szCs w:val="26"/>
        </w:rPr>
        <w:t>n</w:t>
      </w:r>
      <w:proofErr w:type="spellEnd"/>
      <w:r w:rsidR="00FA2F5C" w:rsidRPr="00A64285">
        <w:rPr>
          <w:spacing w:val="39"/>
          <w:sz w:val="26"/>
          <w:szCs w:val="26"/>
        </w:rPr>
        <w:t xml:space="preserve"> </w:t>
      </w:r>
      <w:proofErr w:type="spellStart"/>
      <w:r w:rsidR="00FA2F5C" w:rsidRPr="00A64285">
        <w:rPr>
          <w:spacing w:val="-3"/>
          <w:sz w:val="26"/>
          <w:szCs w:val="26"/>
        </w:rPr>
        <w:t>Đầu</w:t>
      </w:r>
      <w:proofErr w:type="spellEnd"/>
      <w:r w:rsidR="00FA2F5C" w:rsidRPr="00A64285">
        <w:rPr>
          <w:spacing w:val="-3"/>
          <w:sz w:val="26"/>
          <w:szCs w:val="26"/>
        </w:rPr>
        <w:t xml:space="preserve"> </w:t>
      </w:r>
      <w:proofErr w:type="spellStart"/>
      <w:r w:rsidR="00FA2F5C" w:rsidRPr="00A64285">
        <w:rPr>
          <w:spacing w:val="-3"/>
          <w:sz w:val="26"/>
          <w:szCs w:val="26"/>
        </w:rPr>
        <w:t>tư</w:t>
      </w:r>
      <w:proofErr w:type="spellEnd"/>
      <w:r w:rsidR="00FA2F5C" w:rsidRPr="00A64285">
        <w:rPr>
          <w:spacing w:val="-3"/>
          <w:sz w:val="26"/>
          <w:szCs w:val="26"/>
        </w:rPr>
        <w:t xml:space="preserve"> </w:t>
      </w:r>
      <w:proofErr w:type="spellStart"/>
      <w:r w:rsidR="00FA2F5C" w:rsidRPr="00A64285">
        <w:rPr>
          <w:spacing w:val="-3"/>
          <w:sz w:val="26"/>
          <w:szCs w:val="26"/>
        </w:rPr>
        <w:t>năng</w:t>
      </w:r>
      <w:proofErr w:type="spellEnd"/>
      <w:r w:rsidR="00FA2F5C" w:rsidRPr="00A64285">
        <w:rPr>
          <w:spacing w:val="-3"/>
          <w:sz w:val="26"/>
          <w:szCs w:val="26"/>
        </w:rPr>
        <w:t xml:space="preserve"> </w:t>
      </w:r>
      <w:proofErr w:type="spellStart"/>
      <w:r w:rsidR="00FA2F5C" w:rsidRPr="00A64285">
        <w:rPr>
          <w:spacing w:val="-3"/>
          <w:sz w:val="26"/>
          <w:szCs w:val="26"/>
        </w:rPr>
        <w:t>lượng</w:t>
      </w:r>
      <w:proofErr w:type="spellEnd"/>
      <w:r w:rsidR="00FA2F5C" w:rsidRPr="00A64285">
        <w:rPr>
          <w:spacing w:val="-3"/>
          <w:sz w:val="26"/>
          <w:szCs w:val="26"/>
        </w:rPr>
        <w:t xml:space="preserve"> Trường </w:t>
      </w:r>
      <w:proofErr w:type="spellStart"/>
      <w:r w:rsidR="00FA2F5C" w:rsidRPr="00A64285">
        <w:rPr>
          <w:spacing w:val="-3"/>
          <w:sz w:val="26"/>
          <w:szCs w:val="26"/>
        </w:rPr>
        <w:t>Thịnh</w:t>
      </w:r>
      <w:proofErr w:type="spellEnd"/>
      <w:r w:rsidR="00FA2F5C" w:rsidRPr="00A64285">
        <w:rPr>
          <w:spacing w:val="13"/>
          <w:sz w:val="26"/>
          <w:szCs w:val="26"/>
        </w:rPr>
        <w:t xml:space="preserve"> </w:t>
      </w:r>
      <w:proofErr w:type="spellStart"/>
      <w:r w:rsidRPr="00A64285">
        <w:rPr>
          <w:spacing w:val="-4"/>
          <w:sz w:val="26"/>
          <w:szCs w:val="26"/>
        </w:rPr>
        <w:t>s</w:t>
      </w:r>
      <w:r w:rsidRPr="00A64285">
        <w:rPr>
          <w:sz w:val="26"/>
          <w:szCs w:val="26"/>
        </w:rPr>
        <w:t>ở</w:t>
      </w:r>
      <w:proofErr w:type="spellEnd"/>
      <w:r w:rsidRPr="00A64285">
        <w:rPr>
          <w:spacing w:val="34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h</w:t>
      </w:r>
      <w:r w:rsidRPr="00A64285">
        <w:rPr>
          <w:spacing w:val="-2"/>
          <w:sz w:val="26"/>
          <w:szCs w:val="26"/>
        </w:rPr>
        <w:t>ữ</w:t>
      </w:r>
      <w:r w:rsidRPr="00A64285">
        <w:rPr>
          <w:spacing w:val="8"/>
          <w:sz w:val="26"/>
          <w:szCs w:val="26"/>
        </w:rPr>
        <w:t>u</w:t>
      </w:r>
      <w:proofErr w:type="spellEnd"/>
      <w:r w:rsidRPr="00A64285">
        <w:rPr>
          <w:sz w:val="26"/>
          <w:szCs w:val="26"/>
        </w:rPr>
        <w:t>/</w:t>
      </w:r>
      <w:proofErr w:type="spellStart"/>
      <w:r w:rsidRPr="00A64285">
        <w:rPr>
          <w:spacing w:val="-6"/>
          <w:sz w:val="26"/>
          <w:szCs w:val="26"/>
        </w:rPr>
        <w:t>t</w:t>
      </w:r>
      <w:r w:rsidRPr="00A64285">
        <w:rPr>
          <w:sz w:val="26"/>
          <w:szCs w:val="26"/>
        </w:rPr>
        <w:t>ự</w:t>
      </w:r>
      <w:proofErr w:type="spellEnd"/>
      <w:r w:rsidRPr="00A64285">
        <w:rPr>
          <w:spacing w:val="40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n</w:t>
      </w:r>
      <w:r w:rsidRPr="00A64285">
        <w:rPr>
          <w:sz w:val="26"/>
          <w:szCs w:val="26"/>
        </w:rPr>
        <w:t>g</w:t>
      </w:r>
      <w:r w:rsidRPr="00A64285">
        <w:rPr>
          <w:spacing w:val="6"/>
          <w:sz w:val="26"/>
          <w:szCs w:val="26"/>
        </w:rPr>
        <w:t>u</w:t>
      </w:r>
      <w:r w:rsidRPr="00A64285">
        <w:rPr>
          <w:spacing w:val="-11"/>
          <w:sz w:val="26"/>
          <w:szCs w:val="26"/>
        </w:rPr>
        <w:t>y</w:t>
      </w:r>
      <w:r w:rsidRPr="00A64285">
        <w:rPr>
          <w:spacing w:val="-3"/>
          <w:sz w:val="26"/>
          <w:szCs w:val="26"/>
        </w:rPr>
        <w:t>ệ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pacing w:val="46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tập</w:t>
      </w:r>
      <w:proofErr w:type="spellEnd"/>
      <w:r w:rsidRPr="00A64285">
        <w:rPr>
          <w:spacing w:val="39"/>
          <w:sz w:val="26"/>
          <w:szCs w:val="26"/>
        </w:rPr>
        <w:t xml:space="preserve"> </w:t>
      </w:r>
      <w:proofErr w:type="spellStart"/>
      <w:r w:rsidRPr="00A64285">
        <w:rPr>
          <w:w w:val="101"/>
          <w:sz w:val="26"/>
          <w:szCs w:val="26"/>
        </w:rPr>
        <w:t>hợp</w:t>
      </w:r>
      <w:proofErr w:type="spellEnd"/>
      <w:r w:rsidRPr="00A64285">
        <w:rPr>
          <w:w w:val="101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</w:t>
      </w:r>
      <w:r w:rsidRPr="00A64285">
        <w:rPr>
          <w:spacing w:val="2"/>
          <w:sz w:val="26"/>
          <w:szCs w:val="26"/>
        </w:rPr>
        <w:t>h</w:t>
      </w:r>
      <w:r w:rsidRPr="00A64285">
        <w:rPr>
          <w:spacing w:val="-3"/>
          <w:sz w:val="26"/>
          <w:szCs w:val="26"/>
        </w:rPr>
        <w:t>à</w:t>
      </w:r>
      <w:r w:rsidRPr="00A64285">
        <w:rPr>
          <w:sz w:val="26"/>
          <w:szCs w:val="26"/>
        </w:rPr>
        <w:t>nh</w:t>
      </w:r>
      <w:proofErr w:type="spellEnd"/>
      <w:r w:rsidRPr="00A64285">
        <w:rPr>
          <w:spacing w:val="11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nhóm</w:t>
      </w:r>
      <w:proofErr w:type="spellEnd"/>
      <w:r w:rsidRPr="00A64285">
        <w:rPr>
          <w:spacing w:val="7"/>
          <w:sz w:val="26"/>
          <w:szCs w:val="26"/>
        </w:rPr>
        <w:t xml:space="preserve"> </w:t>
      </w:r>
      <w:proofErr w:type="spellStart"/>
      <w:r w:rsidRPr="00A64285">
        <w:rPr>
          <w:spacing w:val="-3"/>
          <w:sz w:val="26"/>
          <w:szCs w:val="26"/>
        </w:rPr>
        <w:t>c</w:t>
      </w:r>
      <w:r w:rsidRPr="00A64285">
        <w:rPr>
          <w:sz w:val="26"/>
          <w:szCs w:val="26"/>
        </w:rPr>
        <w:t>ổ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pacing w:val="8"/>
          <w:sz w:val="26"/>
          <w:szCs w:val="26"/>
        </w:rPr>
        <w:t>đ</w:t>
      </w:r>
      <w:r w:rsidRPr="00A64285">
        <w:rPr>
          <w:sz w:val="26"/>
          <w:szCs w:val="26"/>
        </w:rPr>
        <w:t>ông</w:t>
      </w:r>
      <w:proofErr w:type="spellEnd"/>
      <w:r w:rsidRPr="00A64285">
        <w:rPr>
          <w:spacing w:val="4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n</w:t>
      </w:r>
      <w:r w:rsidRPr="00A64285">
        <w:rPr>
          <w:spacing w:val="-3"/>
          <w:sz w:val="26"/>
          <w:szCs w:val="26"/>
        </w:rPr>
        <w:t>ắ</w:t>
      </w:r>
      <w:r w:rsidRPr="00A64285">
        <w:rPr>
          <w:sz w:val="26"/>
          <w:szCs w:val="26"/>
        </w:rPr>
        <w:t>m</w:t>
      </w:r>
      <w:proofErr w:type="spellEnd"/>
      <w:r w:rsidRPr="00A64285">
        <w:rPr>
          <w:spacing w:val="6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g</w:t>
      </w:r>
      <w:r w:rsidRPr="00A64285">
        <w:rPr>
          <w:spacing w:val="2"/>
          <w:sz w:val="26"/>
          <w:szCs w:val="26"/>
        </w:rPr>
        <w:t>i</w:t>
      </w:r>
      <w:r w:rsidRPr="00A64285">
        <w:rPr>
          <w:sz w:val="26"/>
          <w:szCs w:val="26"/>
        </w:rPr>
        <w:t>ữ</w:t>
      </w:r>
      <w:proofErr w:type="spellEnd"/>
      <w:r w:rsidRPr="00A64285">
        <w:rPr>
          <w:spacing w:val="5"/>
          <w:sz w:val="26"/>
          <w:szCs w:val="26"/>
        </w:rPr>
        <w:t xml:space="preserve"> </w:t>
      </w:r>
      <w:r w:rsidRPr="00A64285">
        <w:rPr>
          <w:spacing w:val="-4"/>
          <w:sz w:val="26"/>
          <w:szCs w:val="26"/>
        </w:rPr>
        <w:t>…</w:t>
      </w:r>
      <w:r w:rsidRPr="00A64285">
        <w:rPr>
          <w:sz w:val="26"/>
          <w:szCs w:val="26"/>
        </w:rPr>
        <w:t>……</w:t>
      </w:r>
      <w:r w:rsidRPr="00A64285">
        <w:rPr>
          <w:spacing w:val="4"/>
          <w:sz w:val="26"/>
          <w:szCs w:val="26"/>
        </w:rPr>
        <w:t>.</w:t>
      </w:r>
      <w:r w:rsidRPr="00A64285">
        <w:rPr>
          <w:sz w:val="26"/>
          <w:szCs w:val="26"/>
        </w:rPr>
        <w:t>.</w:t>
      </w:r>
      <w:proofErr w:type="spellStart"/>
      <w:r w:rsidRPr="00A64285">
        <w:rPr>
          <w:sz w:val="26"/>
          <w:szCs w:val="26"/>
        </w:rPr>
        <w:t>cổ</w:t>
      </w:r>
      <w:proofErr w:type="spellEnd"/>
      <w:r w:rsidRPr="00A64285">
        <w:rPr>
          <w:spacing w:val="7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ph</w:t>
      </w:r>
      <w:r w:rsidRPr="00A64285">
        <w:rPr>
          <w:spacing w:val="-3"/>
          <w:sz w:val="26"/>
          <w:szCs w:val="26"/>
        </w:rPr>
        <w:t>ầ</w:t>
      </w:r>
      <w:r w:rsidRPr="00A64285">
        <w:rPr>
          <w:spacing w:val="3"/>
          <w:sz w:val="26"/>
          <w:szCs w:val="26"/>
        </w:rPr>
        <w:t>n</w:t>
      </w:r>
      <w:proofErr w:type="spellEnd"/>
      <w:r w:rsidRPr="00A64285">
        <w:rPr>
          <w:sz w:val="26"/>
          <w:szCs w:val="26"/>
        </w:rPr>
        <w:t>,</w:t>
      </w:r>
      <w:r w:rsidRPr="00A64285">
        <w:rPr>
          <w:spacing w:val="6"/>
          <w:sz w:val="26"/>
          <w:szCs w:val="26"/>
        </w:rPr>
        <w:t xml:space="preserve"> </w:t>
      </w:r>
      <w:proofErr w:type="spellStart"/>
      <w:r w:rsidRPr="00A64285">
        <w:rPr>
          <w:spacing w:val="-3"/>
          <w:sz w:val="26"/>
          <w:szCs w:val="26"/>
        </w:rPr>
        <w:t>c</w:t>
      </w:r>
      <w:r w:rsidRPr="00A64285">
        <w:rPr>
          <w:spacing w:val="3"/>
          <w:sz w:val="26"/>
          <w:szCs w:val="26"/>
        </w:rPr>
        <w:t>h</w:t>
      </w:r>
      <w:r w:rsidRPr="00A64285">
        <w:rPr>
          <w:sz w:val="26"/>
          <w:szCs w:val="26"/>
        </w:rPr>
        <w:t>i</w:t>
      </w:r>
      <w:r w:rsidRPr="00A64285">
        <w:rPr>
          <w:spacing w:val="-3"/>
          <w:sz w:val="26"/>
          <w:szCs w:val="26"/>
        </w:rPr>
        <w:t>ế</w:t>
      </w:r>
      <w:r w:rsidRPr="00A64285">
        <w:rPr>
          <w:sz w:val="26"/>
          <w:szCs w:val="26"/>
        </w:rPr>
        <w:t>m</w:t>
      </w:r>
      <w:proofErr w:type="spellEnd"/>
      <w:r w:rsidRPr="00A64285">
        <w:rPr>
          <w:spacing w:val="8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</w:t>
      </w:r>
      <w:r w:rsidR="00A64285">
        <w:rPr>
          <w:sz w:val="26"/>
          <w:szCs w:val="26"/>
        </w:rPr>
        <w:t>ỷ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lệ</w:t>
      </w:r>
      <w:proofErr w:type="spellEnd"/>
      <w:r w:rsidRPr="00A64285">
        <w:rPr>
          <w:spacing w:val="3"/>
          <w:sz w:val="26"/>
          <w:szCs w:val="26"/>
        </w:rPr>
        <w:t>…</w:t>
      </w:r>
      <w:r w:rsidRPr="00A64285">
        <w:rPr>
          <w:sz w:val="26"/>
          <w:szCs w:val="26"/>
        </w:rPr>
        <w:t>…</w:t>
      </w:r>
      <w:r w:rsidRPr="00A64285">
        <w:rPr>
          <w:spacing w:val="-2"/>
          <w:sz w:val="26"/>
          <w:szCs w:val="26"/>
        </w:rPr>
        <w:t>…</w:t>
      </w:r>
      <w:r w:rsidRPr="00A64285">
        <w:rPr>
          <w:sz w:val="26"/>
          <w:szCs w:val="26"/>
        </w:rPr>
        <w:t>…%</w:t>
      </w:r>
      <w:r w:rsidRPr="00A64285">
        <w:rPr>
          <w:spacing w:val="13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</w:t>
      </w:r>
      <w:r w:rsidRPr="00A64285">
        <w:rPr>
          <w:spacing w:val="7"/>
          <w:sz w:val="26"/>
          <w:szCs w:val="26"/>
        </w:rPr>
        <w:t>ổ</w:t>
      </w:r>
      <w:r w:rsidRPr="00A64285">
        <w:rPr>
          <w:spacing w:val="3"/>
          <w:sz w:val="26"/>
          <w:szCs w:val="26"/>
        </w:rPr>
        <w:t>n</w:t>
      </w:r>
      <w:r w:rsidRPr="00A64285">
        <w:rPr>
          <w:sz w:val="26"/>
          <w:szCs w:val="26"/>
        </w:rPr>
        <w:t>g</w:t>
      </w:r>
      <w:proofErr w:type="spellEnd"/>
      <w:r w:rsidRPr="00A64285">
        <w:rPr>
          <w:spacing w:val="2"/>
          <w:sz w:val="26"/>
          <w:szCs w:val="26"/>
        </w:rPr>
        <w:t xml:space="preserve"> </w:t>
      </w:r>
      <w:proofErr w:type="spellStart"/>
      <w:r w:rsidRPr="00A64285">
        <w:rPr>
          <w:spacing w:val="-4"/>
          <w:sz w:val="26"/>
          <w:szCs w:val="26"/>
        </w:rPr>
        <w:t>s</w:t>
      </w:r>
      <w:r w:rsidRPr="00A64285">
        <w:rPr>
          <w:sz w:val="26"/>
          <w:szCs w:val="26"/>
        </w:rPr>
        <w:t>ố</w:t>
      </w:r>
      <w:proofErr w:type="spellEnd"/>
      <w:r w:rsidRPr="00A64285">
        <w:rPr>
          <w:spacing w:val="10"/>
          <w:sz w:val="26"/>
          <w:szCs w:val="26"/>
        </w:rPr>
        <w:t xml:space="preserve"> </w:t>
      </w:r>
      <w:proofErr w:type="spellStart"/>
      <w:r w:rsidRPr="00A64285">
        <w:rPr>
          <w:spacing w:val="-3"/>
          <w:sz w:val="26"/>
          <w:szCs w:val="26"/>
        </w:rPr>
        <w:t>c</w:t>
      </w:r>
      <w:r w:rsidRPr="00A64285">
        <w:rPr>
          <w:sz w:val="26"/>
          <w:szCs w:val="26"/>
        </w:rPr>
        <w:t>ổ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ph</w:t>
      </w:r>
      <w:r w:rsidRPr="00A64285">
        <w:rPr>
          <w:spacing w:val="-3"/>
          <w:sz w:val="26"/>
          <w:szCs w:val="26"/>
        </w:rPr>
        <w:t>ầ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pacing w:val="7"/>
          <w:sz w:val="26"/>
          <w:szCs w:val="26"/>
        </w:rPr>
        <w:t xml:space="preserve"> </w:t>
      </w:r>
      <w:proofErr w:type="spellStart"/>
      <w:r w:rsidRPr="00A64285">
        <w:rPr>
          <w:spacing w:val="-3"/>
          <w:w w:val="101"/>
          <w:sz w:val="26"/>
          <w:szCs w:val="26"/>
        </w:rPr>
        <w:t>c</w:t>
      </w:r>
      <w:r w:rsidRPr="00A64285">
        <w:rPr>
          <w:w w:val="101"/>
          <w:sz w:val="26"/>
          <w:szCs w:val="26"/>
        </w:rPr>
        <w:t>ó</w:t>
      </w:r>
      <w:proofErr w:type="spellEnd"/>
      <w:r w:rsidRPr="00A64285">
        <w:rPr>
          <w:w w:val="101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q</w:t>
      </w:r>
      <w:r w:rsidRPr="00A64285">
        <w:rPr>
          <w:spacing w:val="11"/>
          <w:sz w:val="26"/>
          <w:szCs w:val="26"/>
        </w:rPr>
        <w:t>u</w:t>
      </w:r>
      <w:r w:rsidRPr="00A64285">
        <w:rPr>
          <w:spacing w:val="-16"/>
          <w:sz w:val="26"/>
          <w:szCs w:val="26"/>
        </w:rPr>
        <w:t>y</w:t>
      </w:r>
      <w:r w:rsidRPr="00A64285">
        <w:rPr>
          <w:sz w:val="26"/>
          <w:szCs w:val="26"/>
        </w:rPr>
        <w:t>ền</w:t>
      </w:r>
      <w:proofErr w:type="spellEnd"/>
      <w:r w:rsidRPr="00A64285">
        <w:rPr>
          <w:spacing w:val="12"/>
          <w:sz w:val="26"/>
          <w:szCs w:val="26"/>
        </w:rPr>
        <w:t xml:space="preserve"> </w:t>
      </w:r>
      <w:proofErr w:type="spellStart"/>
      <w:r w:rsidRPr="00A64285">
        <w:rPr>
          <w:spacing w:val="9"/>
          <w:sz w:val="26"/>
          <w:szCs w:val="26"/>
        </w:rPr>
        <w:t>b</w:t>
      </w:r>
      <w:r w:rsidRPr="00A64285">
        <w:rPr>
          <w:sz w:val="26"/>
          <w:szCs w:val="26"/>
        </w:rPr>
        <w:t>i</w:t>
      </w:r>
      <w:r w:rsidRPr="00A64285">
        <w:rPr>
          <w:spacing w:val="-8"/>
          <w:sz w:val="26"/>
          <w:szCs w:val="26"/>
        </w:rPr>
        <w:t>ể</w:t>
      </w:r>
      <w:r w:rsidRPr="00A64285">
        <w:rPr>
          <w:sz w:val="26"/>
          <w:szCs w:val="26"/>
        </w:rPr>
        <w:t>u</w:t>
      </w:r>
      <w:proofErr w:type="spellEnd"/>
      <w:r w:rsidRPr="00A64285">
        <w:rPr>
          <w:spacing w:val="9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q</w:t>
      </w:r>
      <w:r w:rsidRPr="00A64285">
        <w:rPr>
          <w:spacing w:val="6"/>
          <w:sz w:val="26"/>
          <w:szCs w:val="26"/>
        </w:rPr>
        <w:t>u</w:t>
      </w:r>
      <w:r w:rsidRPr="00A64285">
        <w:rPr>
          <w:spacing w:val="-11"/>
          <w:sz w:val="26"/>
          <w:szCs w:val="26"/>
        </w:rPr>
        <w:t>y</w:t>
      </w:r>
      <w:r w:rsidRPr="00A64285">
        <w:rPr>
          <w:sz w:val="26"/>
          <w:szCs w:val="26"/>
        </w:rPr>
        <w:t>ết</w:t>
      </w:r>
      <w:proofErr w:type="spellEnd"/>
      <w:r w:rsidRPr="00A64285">
        <w:rPr>
          <w:spacing w:val="9"/>
          <w:sz w:val="26"/>
          <w:szCs w:val="26"/>
        </w:rPr>
        <w:t xml:space="preserve"> </w:t>
      </w:r>
      <w:proofErr w:type="spellStart"/>
      <w:r w:rsidRPr="00A64285">
        <w:rPr>
          <w:spacing w:val="-3"/>
          <w:sz w:val="26"/>
          <w:szCs w:val="26"/>
        </w:rPr>
        <w:t>c</w:t>
      </w:r>
      <w:r w:rsidRPr="00A64285">
        <w:rPr>
          <w:spacing w:val="8"/>
          <w:sz w:val="26"/>
          <w:szCs w:val="26"/>
        </w:rPr>
        <w:t>ủ</w:t>
      </w:r>
      <w:r w:rsidRPr="00A64285">
        <w:rPr>
          <w:sz w:val="26"/>
          <w:szCs w:val="26"/>
        </w:rPr>
        <w:t>a</w:t>
      </w:r>
      <w:proofErr w:type="spellEnd"/>
      <w:r w:rsidRPr="00A64285">
        <w:rPr>
          <w:spacing w:val="1"/>
          <w:sz w:val="26"/>
          <w:szCs w:val="26"/>
        </w:rPr>
        <w:t xml:space="preserve"> </w:t>
      </w:r>
      <w:proofErr w:type="spellStart"/>
      <w:r w:rsidR="00A64285">
        <w:rPr>
          <w:sz w:val="26"/>
          <w:szCs w:val="26"/>
        </w:rPr>
        <w:t>C</w:t>
      </w:r>
      <w:r w:rsidRPr="00A64285">
        <w:rPr>
          <w:spacing w:val="3"/>
          <w:sz w:val="26"/>
          <w:szCs w:val="26"/>
        </w:rPr>
        <w:t>ôn</w:t>
      </w:r>
      <w:r w:rsidRPr="00A64285">
        <w:rPr>
          <w:sz w:val="26"/>
          <w:szCs w:val="26"/>
        </w:rPr>
        <w:t>g</w:t>
      </w:r>
      <w:proofErr w:type="spellEnd"/>
      <w:r w:rsidRPr="00A64285">
        <w:rPr>
          <w:spacing w:val="10"/>
          <w:sz w:val="26"/>
          <w:szCs w:val="26"/>
        </w:rPr>
        <w:t xml:space="preserve"> </w:t>
      </w:r>
      <w:proofErr w:type="spellStart"/>
      <w:r w:rsidRPr="00A64285">
        <w:rPr>
          <w:spacing w:val="4"/>
          <w:sz w:val="26"/>
          <w:szCs w:val="26"/>
        </w:rPr>
        <w:t>t</w:t>
      </w:r>
      <w:r w:rsidRPr="00A64285">
        <w:rPr>
          <w:spacing w:val="-16"/>
          <w:sz w:val="26"/>
          <w:szCs w:val="26"/>
        </w:rPr>
        <w:t>y</w:t>
      </w:r>
      <w:proofErr w:type="spellEnd"/>
      <w:r w:rsidRPr="00A64285">
        <w:rPr>
          <w:sz w:val="26"/>
          <w:szCs w:val="26"/>
        </w:rPr>
        <w:t>,</w:t>
      </w:r>
      <w:r w:rsidRPr="00A64285">
        <w:rPr>
          <w:spacing w:val="11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b</w:t>
      </w:r>
      <w:r w:rsidRPr="00A64285">
        <w:rPr>
          <w:spacing w:val="-3"/>
          <w:sz w:val="26"/>
          <w:szCs w:val="26"/>
        </w:rPr>
        <w:t>a</w:t>
      </w:r>
      <w:r w:rsidRPr="00A64285">
        <w:rPr>
          <w:sz w:val="26"/>
          <w:szCs w:val="26"/>
        </w:rPr>
        <w:t>o</w:t>
      </w:r>
      <w:proofErr w:type="spellEnd"/>
      <w:r w:rsidRPr="00A64285">
        <w:rPr>
          <w:spacing w:val="7"/>
          <w:sz w:val="26"/>
          <w:szCs w:val="26"/>
        </w:rPr>
        <w:t xml:space="preserve"> </w:t>
      </w:r>
      <w:proofErr w:type="spellStart"/>
      <w:r w:rsidRPr="00A64285">
        <w:rPr>
          <w:spacing w:val="-5"/>
          <w:w w:val="101"/>
          <w:sz w:val="26"/>
          <w:szCs w:val="26"/>
        </w:rPr>
        <w:t>g</w:t>
      </w:r>
      <w:r w:rsidRPr="00A64285">
        <w:rPr>
          <w:spacing w:val="3"/>
          <w:w w:val="101"/>
          <w:sz w:val="26"/>
          <w:szCs w:val="26"/>
        </w:rPr>
        <w:t>ồ</w:t>
      </w:r>
      <w:r w:rsidRPr="00A64285">
        <w:rPr>
          <w:spacing w:val="2"/>
          <w:w w:val="101"/>
          <w:sz w:val="26"/>
          <w:szCs w:val="26"/>
        </w:rPr>
        <w:t>m</w:t>
      </w:r>
      <w:proofErr w:type="spellEnd"/>
      <w:r w:rsidRPr="00A64285">
        <w:rPr>
          <w:w w:val="101"/>
          <w:sz w:val="26"/>
          <w:szCs w:val="26"/>
        </w:rPr>
        <w:t>:</w:t>
      </w:r>
    </w:p>
    <w:p w:rsidR="00015CDB" w:rsidRPr="00A64285" w:rsidRDefault="00015CDB">
      <w:pPr>
        <w:spacing w:before="1" w:line="100" w:lineRule="exact"/>
        <w:rPr>
          <w:sz w:val="26"/>
          <w:szCs w:val="26"/>
        </w:rPr>
      </w:pPr>
    </w:p>
    <w:tbl>
      <w:tblPr>
        <w:tblW w:w="9120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2297"/>
        <w:gridCol w:w="1440"/>
        <w:gridCol w:w="2530"/>
        <w:gridCol w:w="1075"/>
        <w:gridCol w:w="1108"/>
      </w:tblGrid>
      <w:tr w:rsidR="00015CDB" w:rsidRPr="00A64285" w:rsidTr="00A64285">
        <w:trPr>
          <w:trHeight w:hRule="exact" w:val="1358"/>
        </w:trPr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15CDB" w:rsidRPr="00A64285" w:rsidRDefault="00015CDB" w:rsidP="00A64285">
            <w:pPr>
              <w:rPr>
                <w:b/>
                <w:sz w:val="26"/>
                <w:szCs w:val="26"/>
              </w:rPr>
            </w:pPr>
          </w:p>
          <w:p w:rsidR="00015CDB" w:rsidRPr="00A64285" w:rsidRDefault="00E61D45" w:rsidP="00A64285">
            <w:pPr>
              <w:ind w:left="100"/>
              <w:rPr>
                <w:b/>
                <w:sz w:val="26"/>
                <w:szCs w:val="26"/>
              </w:rPr>
            </w:pPr>
            <w:r w:rsidRPr="00A64285">
              <w:rPr>
                <w:b/>
                <w:w w:val="108"/>
                <w:sz w:val="26"/>
                <w:szCs w:val="26"/>
              </w:rPr>
              <w:t>STT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5CDB" w:rsidRPr="00A64285" w:rsidRDefault="00015CDB" w:rsidP="00A64285">
            <w:pPr>
              <w:rPr>
                <w:b/>
                <w:sz w:val="26"/>
                <w:szCs w:val="26"/>
              </w:rPr>
            </w:pPr>
          </w:p>
          <w:p w:rsidR="00015CDB" w:rsidRPr="00A64285" w:rsidRDefault="00E61D45" w:rsidP="00A64285">
            <w:pPr>
              <w:ind w:left="503"/>
              <w:rPr>
                <w:b/>
                <w:sz w:val="26"/>
                <w:szCs w:val="26"/>
              </w:rPr>
            </w:pPr>
            <w:proofErr w:type="spellStart"/>
            <w:r w:rsidRPr="00A64285">
              <w:rPr>
                <w:b/>
                <w:sz w:val="26"/>
                <w:szCs w:val="26"/>
              </w:rPr>
              <w:t>Tên</w:t>
            </w:r>
            <w:proofErr w:type="spellEnd"/>
            <w:r w:rsidRPr="00A64285">
              <w:rPr>
                <w:b/>
                <w:spacing w:val="34"/>
                <w:sz w:val="26"/>
                <w:szCs w:val="26"/>
              </w:rPr>
              <w:t xml:space="preserve"> </w:t>
            </w:r>
            <w:proofErr w:type="spellStart"/>
            <w:r w:rsidRPr="00A64285">
              <w:rPr>
                <w:b/>
                <w:spacing w:val="-3"/>
                <w:sz w:val="26"/>
                <w:szCs w:val="26"/>
              </w:rPr>
              <w:t>c</w:t>
            </w:r>
            <w:r w:rsidRPr="00A64285">
              <w:rPr>
                <w:b/>
                <w:sz w:val="26"/>
                <w:szCs w:val="26"/>
              </w:rPr>
              <w:t>ổ</w:t>
            </w:r>
            <w:proofErr w:type="spellEnd"/>
            <w:r w:rsidRPr="00A64285">
              <w:rPr>
                <w:b/>
                <w:spacing w:val="7"/>
                <w:sz w:val="26"/>
                <w:szCs w:val="26"/>
              </w:rPr>
              <w:t xml:space="preserve"> </w:t>
            </w:r>
            <w:proofErr w:type="spellStart"/>
            <w:r w:rsidRPr="00A64285">
              <w:rPr>
                <w:b/>
                <w:w w:val="109"/>
                <w:sz w:val="26"/>
                <w:szCs w:val="26"/>
              </w:rPr>
              <w:t>đô</w:t>
            </w:r>
            <w:r w:rsidRPr="00A64285">
              <w:rPr>
                <w:b/>
                <w:spacing w:val="-4"/>
                <w:w w:val="109"/>
                <w:sz w:val="26"/>
                <w:szCs w:val="26"/>
              </w:rPr>
              <w:t>n</w:t>
            </w:r>
            <w:r w:rsidRPr="00A64285">
              <w:rPr>
                <w:b/>
                <w:w w:val="101"/>
                <w:sz w:val="26"/>
                <w:szCs w:val="26"/>
              </w:rPr>
              <w:t>g</w:t>
            </w:r>
            <w:proofErr w:type="spellEnd"/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5CDB" w:rsidRPr="00A64285" w:rsidRDefault="00E61D45" w:rsidP="00A64285">
            <w:pPr>
              <w:ind w:left="74" w:right="77" w:hanging="4"/>
              <w:jc w:val="center"/>
              <w:rPr>
                <w:b/>
                <w:sz w:val="26"/>
                <w:szCs w:val="26"/>
              </w:rPr>
            </w:pPr>
            <w:r w:rsidRPr="00A64285">
              <w:rPr>
                <w:b/>
                <w:w w:val="107"/>
                <w:sz w:val="26"/>
                <w:szCs w:val="26"/>
              </w:rPr>
              <w:t>Đ</w:t>
            </w:r>
            <w:r w:rsidRPr="00A64285">
              <w:rPr>
                <w:b/>
                <w:spacing w:val="7"/>
                <w:w w:val="107"/>
                <w:sz w:val="26"/>
                <w:szCs w:val="26"/>
              </w:rPr>
              <w:t>K</w:t>
            </w:r>
            <w:r w:rsidRPr="00A64285">
              <w:rPr>
                <w:b/>
                <w:spacing w:val="2"/>
                <w:w w:val="109"/>
                <w:sz w:val="26"/>
                <w:szCs w:val="26"/>
              </w:rPr>
              <w:t>K</w:t>
            </w:r>
            <w:r w:rsidRPr="00A64285">
              <w:rPr>
                <w:b/>
                <w:w w:val="101"/>
                <w:sz w:val="26"/>
                <w:szCs w:val="26"/>
              </w:rPr>
              <w:t xml:space="preserve">D/ </w:t>
            </w:r>
            <w:proofErr w:type="spellStart"/>
            <w:r w:rsidRPr="00A64285">
              <w:rPr>
                <w:b/>
                <w:spacing w:val="-5"/>
                <w:w w:val="108"/>
                <w:sz w:val="26"/>
                <w:szCs w:val="26"/>
              </w:rPr>
              <w:t>T</w:t>
            </w:r>
            <w:r w:rsidRPr="00A64285">
              <w:rPr>
                <w:b/>
                <w:spacing w:val="4"/>
                <w:w w:val="112"/>
                <w:sz w:val="26"/>
                <w:szCs w:val="26"/>
              </w:rPr>
              <w:t>h</w:t>
            </w:r>
            <w:r w:rsidRPr="00A64285">
              <w:rPr>
                <w:b/>
                <w:w w:val="101"/>
                <w:sz w:val="26"/>
                <w:szCs w:val="26"/>
              </w:rPr>
              <w:t>ẻ</w:t>
            </w:r>
            <w:proofErr w:type="spellEnd"/>
            <w:r w:rsidRPr="00A64285">
              <w:rPr>
                <w:b/>
                <w:w w:val="101"/>
                <w:sz w:val="26"/>
                <w:szCs w:val="26"/>
              </w:rPr>
              <w:t xml:space="preserve"> </w:t>
            </w:r>
            <w:proofErr w:type="spellStart"/>
            <w:r w:rsidRPr="00A64285">
              <w:rPr>
                <w:b/>
                <w:spacing w:val="-3"/>
                <w:sz w:val="26"/>
                <w:szCs w:val="26"/>
              </w:rPr>
              <w:t>c</w:t>
            </w:r>
            <w:r w:rsidRPr="00A64285">
              <w:rPr>
                <w:b/>
                <w:spacing w:val="8"/>
                <w:sz w:val="26"/>
                <w:szCs w:val="26"/>
              </w:rPr>
              <w:t>ă</w:t>
            </w:r>
            <w:r w:rsidRPr="00A64285">
              <w:rPr>
                <w:b/>
                <w:sz w:val="26"/>
                <w:szCs w:val="26"/>
              </w:rPr>
              <w:t>n</w:t>
            </w:r>
            <w:proofErr w:type="spellEnd"/>
            <w:r w:rsidRPr="00A64285">
              <w:rPr>
                <w:b/>
                <w:spacing w:val="31"/>
                <w:sz w:val="26"/>
                <w:szCs w:val="26"/>
              </w:rPr>
              <w:t xml:space="preserve"> </w:t>
            </w:r>
            <w:proofErr w:type="spellStart"/>
            <w:r w:rsidRPr="00A64285">
              <w:rPr>
                <w:b/>
                <w:w w:val="106"/>
                <w:sz w:val="26"/>
                <w:szCs w:val="26"/>
              </w:rPr>
              <w:t>cước</w:t>
            </w:r>
            <w:proofErr w:type="spellEnd"/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5CDB" w:rsidRPr="00A64285" w:rsidRDefault="00015CDB" w:rsidP="00A64285">
            <w:pPr>
              <w:rPr>
                <w:b/>
                <w:sz w:val="26"/>
                <w:szCs w:val="26"/>
              </w:rPr>
            </w:pPr>
          </w:p>
          <w:p w:rsidR="00015CDB" w:rsidRPr="00A64285" w:rsidRDefault="00E61D45" w:rsidP="00A64285">
            <w:pPr>
              <w:ind w:left="373"/>
              <w:rPr>
                <w:b/>
                <w:sz w:val="26"/>
                <w:szCs w:val="26"/>
              </w:rPr>
            </w:pPr>
            <w:proofErr w:type="spellStart"/>
            <w:r w:rsidRPr="00A64285">
              <w:rPr>
                <w:b/>
                <w:sz w:val="26"/>
                <w:szCs w:val="26"/>
              </w:rPr>
              <w:t>Số</w:t>
            </w:r>
            <w:proofErr w:type="spellEnd"/>
            <w:r w:rsidRPr="00A64285">
              <w:rPr>
                <w:b/>
                <w:sz w:val="26"/>
                <w:szCs w:val="26"/>
              </w:rPr>
              <w:t>,</w:t>
            </w:r>
            <w:r w:rsidRPr="00A64285">
              <w:rPr>
                <w:b/>
                <w:spacing w:val="7"/>
                <w:sz w:val="26"/>
                <w:szCs w:val="26"/>
              </w:rPr>
              <w:t xml:space="preserve"> </w:t>
            </w:r>
            <w:proofErr w:type="spellStart"/>
            <w:r w:rsidRPr="00A64285">
              <w:rPr>
                <w:b/>
                <w:spacing w:val="-4"/>
                <w:sz w:val="26"/>
                <w:szCs w:val="26"/>
              </w:rPr>
              <w:t>n</w:t>
            </w:r>
            <w:r w:rsidRPr="00A64285">
              <w:rPr>
                <w:b/>
                <w:spacing w:val="3"/>
                <w:sz w:val="26"/>
                <w:szCs w:val="26"/>
              </w:rPr>
              <w:t>gà</w:t>
            </w:r>
            <w:r w:rsidRPr="00A64285">
              <w:rPr>
                <w:b/>
                <w:sz w:val="26"/>
                <w:szCs w:val="26"/>
              </w:rPr>
              <w:t>y</w:t>
            </w:r>
            <w:proofErr w:type="spellEnd"/>
            <w:r w:rsidRPr="00A64285">
              <w:rPr>
                <w:b/>
                <w:sz w:val="26"/>
                <w:szCs w:val="26"/>
              </w:rPr>
              <w:t>,</w:t>
            </w:r>
            <w:r w:rsidRPr="00A64285">
              <w:rPr>
                <w:b/>
                <w:spacing w:val="33"/>
                <w:sz w:val="26"/>
                <w:szCs w:val="26"/>
              </w:rPr>
              <w:t xml:space="preserve"> </w:t>
            </w:r>
            <w:proofErr w:type="spellStart"/>
            <w:r w:rsidRPr="00A64285">
              <w:rPr>
                <w:b/>
                <w:sz w:val="26"/>
                <w:szCs w:val="26"/>
              </w:rPr>
              <w:t>n</w:t>
            </w:r>
            <w:r w:rsidRPr="00A64285">
              <w:rPr>
                <w:b/>
                <w:spacing w:val="4"/>
                <w:sz w:val="26"/>
                <w:szCs w:val="26"/>
              </w:rPr>
              <w:t>ơ</w:t>
            </w:r>
            <w:r w:rsidRPr="00A64285">
              <w:rPr>
                <w:b/>
                <w:sz w:val="26"/>
                <w:szCs w:val="26"/>
              </w:rPr>
              <w:t>i</w:t>
            </w:r>
            <w:proofErr w:type="spellEnd"/>
            <w:r w:rsidRPr="00A64285">
              <w:rPr>
                <w:b/>
                <w:spacing w:val="19"/>
                <w:sz w:val="26"/>
                <w:szCs w:val="26"/>
              </w:rPr>
              <w:t xml:space="preserve"> </w:t>
            </w:r>
            <w:proofErr w:type="spellStart"/>
            <w:r w:rsidRPr="00A64285">
              <w:rPr>
                <w:b/>
                <w:spacing w:val="4"/>
                <w:w w:val="101"/>
                <w:sz w:val="26"/>
                <w:szCs w:val="26"/>
              </w:rPr>
              <w:t>c</w:t>
            </w:r>
            <w:r w:rsidRPr="00A64285">
              <w:rPr>
                <w:b/>
                <w:spacing w:val="3"/>
                <w:w w:val="114"/>
                <w:sz w:val="26"/>
                <w:szCs w:val="26"/>
              </w:rPr>
              <w:t>ấ</w:t>
            </w:r>
            <w:r w:rsidRPr="00A64285">
              <w:rPr>
                <w:b/>
                <w:w w:val="112"/>
                <w:sz w:val="26"/>
                <w:szCs w:val="26"/>
              </w:rPr>
              <w:t>p</w:t>
            </w:r>
            <w:proofErr w:type="spellEnd"/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5CDB" w:rsidRPr="00A64285" w:rsidRDefault="00E61D45" w:rsidP="00A64285">
            <w:pPr>
              <w:ind w:left="102" w:right="99" w:hanging="3"/>
              <w:jc w:val="center"/>
              <w:rPr>
                <w:b/>
                <w:sz w:val="26"/>
                <w:szCs w:val="26"/>
              </w:rPr>
            </w:pPr>
            <w:proofErr w:type="spellStart"/>
            <w:r w:rsidRPr="00A64285">
              <w:rPr>
                <w:b/>
                <w:sz w:val="26"/>
                <w:szCs w:val="26"/>
              </w:rPr>
              <w:t>Số</w:t>
            </w:r>
            <w:proofErr w:type="spellEnd"/>
            <w:r w:rsidRPr="00A64285">
              <w:rPr>
                <w:b/>
                <w:spacing w:val="7"/>
                <w:sz w:val="26"/>
                <w:szCs w:val="26"/>
              </w:rPr>
              <w:t xml:space="preserve"> </w:t>
            </w:r>
            <w:proofErr w:type="spellStart"/>
            <w:r w:rsidRPr="00A64285">
              <w:rPr>
                <w:b/>
                <w:spacing w:val="-3"/>
                <w:w w:val="101"/>
                <w:sz w:val="26"/>
                <w:szCs w:val="26"/>
              </w:rPr>
              <w:t>c</w:t>
            </w:r>
            <w:r w:rsidRPr="00A64285">
              <w:rPr>
                <w:b/>
                <w:w w:val="101"/>
                <w:sz w:val="26"/>
                <w:szCs w:val="26"/>
              </w:rPr>
              <w:t>ổ</w:t>
            </w:r>
            <w:proofErr w:type="spellEnd"/>
            <w:r w:rsidRPr="00A64285">
              <w:rPr>
                <w:b/>
                <w:w w:val="101"/>
                <w:sz w:val="26"/>
                <w:szCs w:val="26"/>
              </w:rPr>
              <w:t xml:space="preserve"> </w:t>
            </w:r>
            <w:proofErr w:type="spellStart"/>
            <w:r w:rsidRPr="00A64285">
              <w:rPr>
                <w:b/>
                <w:sz w:val="26"/>
                <w:szCs w:val="26"/>
              </w:rPr>
              <w:t>phần</w:t>
            </w:r>
            <w:proofErr w:type="spellEnd"/>
            <w:r w:rsidRPr="00A64285">
              <w:rPr>
                <w:b/>
                <w:sz w:val="26"/>
                <w:szCs w:val="26"/>
              </w:rPr>
              <w:t xml:space="preserve"> </w:t>
            </w:r>
            <w:r w:rsidRPr="00A64285">
              <w:rPr>
                <w:b/>
                <w:spacing w:val="8"/>
                <w:sz w:val="26"/>
                <w:szCs w:val="26"/>
              </w:rPr>
              <w:t xml:space="preserve"> </w:t>
            </w:r>
            <w:proofErr w:type="spellStart"/>
            <w:r w:rsidRPr="00A64285">
              <w:rPr>
                <w:b/>
                <w:spacing w:val="-4"/>
                <w:w w:val="101"/>
                <w:sz w:val="26"/>
                <w:szCs w:val="26"/>
              </w:rPr>
              <w:t>s</w:t>
            </w:r>
            <w:r w:rsidRPr="00A64285">
              <w:rPr>
                <w:b/>
                <w:w w:val="106"/>
                <w:sz w:val="26"/>
                <w:szCs w:val="26"/>
              </w:rPr>
              <w:t>ở</w:t>
            </w:r>
            <w:proofErr w:type="spellEnd"/>
            <w:r w:rsidRPr="00A64285">
              <w:rPr>
                <w:b/>
                <w:w w:val="106"/>
                <w:sz w:val="26"/>
                <w:szCs w:val="26"/>
              </w:rPr>
              <w:t xml:space="preserve"> </w:t>
            </w:r>
            <w:proofErr w:type="spellStart"/>
            <w:r w:rsidRPr="00A64285">
              <w:rPr>
                <w:b/>
                <w:w w:val="112"/>
                <w:sz w:val="26"/>
                <w:szCs w:val="26"/>
              </w:rPr>
              <w:t>hữu</w:t>
            </w:r>
            <w:proofErr w:type="spellEnd"/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85" w:rsidRPr="00A64285" w:rsidRDefault="00E61D45" w:rsidP="00A64285">
            <w:pPr>
              <w:ind w:left="70" w:right="70" w:firstLine="1"/>
              <w:jc w:val="center"/>
              <w:rPr>
                <w:b/>
                <w:sz w:val="26"/>
                <w:szCs w:val="26"/>
              </w:rPr>
            </w:pPr>
            <w:proofErr w:type="spellStart"/>
            <w:r w:rsidRPr="00A64285">
              <w:rPr>
                <w:b/>
                <w:sz w:val="26"/>
                <w:szCs w:val="26"/>
              </w:rPr>
              <w:t>Tỷ</w:t>
            </w:r>
            <w:proofErr w:type="spellEnd"/>
            <w:r w:rsidRPr="00A64285">
              <w:rPr>
                <w:b/>
                <w:spacing w:val="27"/>
                <w:sz w:val="26"/>
                <w:szCs w:val="26"/>
              </w:rPr>
              <w:t xml:space="preserve"> </w:t>
            </w:r>
            <w:proofErr w:type="spellStart"/>
            <w:r w:rsidRPr="00A64285">
              <w:rPr>
                <w:b/>
                <w:spacing w:val="-5"/>
                <w:w w:val="101"/>
                <w:sz w:val="26"/>
                <w:szCs w:val="26"/>
              </w:rPr>
              <w:t>l</w:t>
            </w:r>
            <w:r w:rsidR="00A64285">
              <w:rPr>
                <w:b/>
                <w:w w:val="101"/>
                <w:sz w:val="26"/>
                <w:szCs w:val="26"/>
              </w:rPr>
              <w:t>ệ</w:t>
            </w:r>
            <w:proofErr w:type="spellEnd"/>
            <w:r w:rsidR="00A64285">
              <w:rPr>
                <w:b/>
                <w:w w:val="101"/>
                <w:sz w:val="26"/>
                <w:szCs w:val="26"/>
              </w:rPr>
              <w:t xml:space="preserve"> </w:t>
            </w:r>
            <w:proofErr w:type="spellStart"/>
            <w:r w:rsidR="00A64285">
              <w:rPr>
                <w:b/>
                <w:w w:val="101"/>
                <w:sz w:val="26"/>
                <w:szCs w:val="26"/>
              </w:rPr>
              <w:t>sở</w:t>
            </w:r>
            <w:proofErr w:type="spellEnd"/>
            <w:r w:rsidR="00A64285">
              <w:rPr>
                <w:b/>
                <w:w w:val="101"/>
                <w:sz w:val="26"/>
                <w:szCs w:val="26"/>
              </w:rPr>
              <w:t xml:space="preserve"> </w:t>
            </w:r>
            <w:proofErr w:type="spellStart"/>
            <w:r w:rsidR="00A64285">
              <w:rPr>
                <w:b/>
                <w:w w:val="101"/>
                <w:sz w:val="26"/>
                <w:szCs w:val="26"/>
              </w:rPr>
              <w:t>hữu</w:t>
            </w:r>
            <w:proofErr w:type="spellEnd"/>
          </w:p>
          <w:p w:rsidR="00015CDB" w:rsidRPr="00A64285" w:rsidRDefault="00015CDB" w:rsidP="00A6428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15CDB" w:rsidRPr="00A64285" w:rsidTr="00A64285">
        <w:trPr>
          <w:trHeight w:hRule="exact" w:val="518"/>
        </w:trPr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229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</w:tr>
      <w:tr w:rsidR="00015CDB" w:rsidRPr="00A64285" w:rsidTr="00A64285">
        <w:trPr>
          <w:trHeight w:hRule="exact" w:val="514"/>
        </w:trPr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229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</w:tr>
      <w:tr w:rsidR="00015CDB" w:rsidRPr="00A64285" w:rsidTr="00A64285">
        <w:trPr>
          <w:trHeight w:hRule="exact" w:val="514"/>
        </w:trPr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229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</w:tr>
      <w:tr w:rsidR="00015CDB" w:rsidRPr="00A64285" w:rsidTr="00A64285">
        <w:trPr>
          <w:trHeight w:hRule="exact" w:val="521"/>
        </w:trPr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229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</w:tr>
      <w:tr w:rsidR="00015CDB" w:rsidRPr="00A64285" w:rsidTr="00A64285">
        <w:trPr>
          <w:trHeight w:hRule="exact" w:val="516"/>
        </w:trPr>
        <w:tc>
          <w:tcPr>
            <w:tcW w:w="6937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5CDB" w:rsidRPr="00A64285" w:rsidRDefault="00E61D45" w:rsidP="00A64285">
            <w:pPr>
              <w:tabs>
                <w:tab w:val="left" w:pos="4868"/>
              </w:tabs>
              <w:ind w:left="2174" w:right="2353"/>
              <w:jc w:val="center"/>
              <w:rPr>
                <w:b/>
                <w:sz w:val="26"/>
                <w:szCs w:val="26"/>
              </w:rPr>
            </w:pPr>
            <w:proofErr w:type="spellStart"/>
            <w:r w:rsidRPr="00A64285">
              <w:rPr>
                <w:b/>
                <w:spacing w:val="-4"/>
                <w:sz w:val="26"/>
                <w:szCs w:val="26"/>
              </w:rPr>
              <w:t>T</w:t>
            </w:r>
            <w:r w:rsidRPr="00A64285">
              <w:rPr>
                <w:b/>
                <w:spacing w:val="8"/>
                <w:sz w:val="26"/>
                <w:szCs w:val="26"/>
              </w:rPr>
              <w:t>ổ</w:t>
            </w:r>
            <w:r w:rsidRPr="00A64285">
              <w:rPr>
                <w:b/>
                <w:spacing w:val="-6"/>
                <w:sz w:val="26"/>
                <w:szCs w:val="26"/>
              </w:rPr>
              <w:t>n</w:t>
            </w:r>
            <w:r w:rsidRPr="00A64285">
              <w:rPr>
                <w:b/>
                <w:sz w:val="26"/>
                <w:szCs w:val="26"/>
              </w:rPr>
              <w:t>g</w:t>
            </w:r>
            <w:proofErr w:type="spellEnd"/>
            <w:r w:rsidRPr="00A64285">
              <w:rPr>
                <w:b/>
                <w:spacing w:val="37"/>
                <w:sz w:val="26"/>
                <w:szCs w:val="26"/>
              </w:rPr>
              <w:t xml:space="preserve"> </w:t>
            </w:r>
            <w:proofErr w:type="spellStart"/>
            <w:r w:rsidRPr="00A64285">
              <w:rPr>
                <w:b/>
                <w:w w:val="104"/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1075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110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</w:tr>
    </w:tbl>
    <w:p w:rsidR="00015CDB" w:rsidRPr="00A64285" w:rsidRDefault="00015CDB">
      <w:pPr>
        <w:spacing w:before="1" w:line="100" w:lineRule="exact"/>
        <w:rPr>
          <w:sz w:val="26"/>
          <w:szCs w:val="26"/>
        </w:rPr>
      </w:pPr>
    </w:p>
    <w:p w:rsidR="00015CDB" w:rsidRPr="00A64285" w:rsidRDefault="00E61D45" w:rsidP="002970F6">
      <w:pPr>
        <w:spacing w:line="246" w:lineRule="auto"/>
        <w:ind w:right="184" w:firstLine="709"/>
        <w:jc w:val="both"/>
        <w:rPr>
          <w:sz w:val="26"/>
          <w:szCs w:val="26"/>
        </w:rPr>
      </w:pPr>
      <w:proofErr w:type="spellStart"/>
      <w:r w:rsidRPr="00A64285">
        <w:rPr>
          <w:sz w:val="26"/>
          <w:szCs w:val="26"/>
        </w:rPr>
        <w:t>C</w:t>
      </w:r>
      <w:r w:rsidRPr="00A64285">
        <w:rPr>
          <w:spacing w:val="4"/>
          <w:sz w:val="26"/>
          <w:szCs w:val="26"/>
        </w:rPr>
        <w:t>h</w:t>
      </w:r>
      <w:r w:rsidRPr="00A64285">
        <w:rPr>
          <w:sz w:val="26"/>
          <w:szCs w:val="26"/>
        </w:rPr>
        <w:t>úng</w:t>
      </w:r>
      <w:proofErr w:type="spellEnd"/>
      <w:r w:rsidRPr="00A64285">
        <w:rPr>
          <w:spacing w:val="32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</w:t>
      </w:r>
      <w:r w:rsidRPr="00A64285">
        <w:rPr>
          <w:spacing w:val="2"/>
          <w:sz w:val="26"/>
          <w:szCs w:val="26"/>
        </w:rPr>
        <w:t>ô</w:t>
      </w:r>
      <w:r w:rsidRPr="00A64285">
        <w:rPr>
          <w:sz w:val="26"/>
          <w:szCs w:val="26"/>
        </w:rPr>
        <w:t>i</w:t>
      </w:r>
      <w:proofErr w:type="spellEnd"/>
      <w:r w:rsidRPr="00A64285">
        <w:rPr>
          <w:spacing w:val="24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x</w:t>
      </w:r>
      <w:r w:rsidRPr="00A64285">
        <w:rPr>
          <w:spacing w:val="-7"/>
          <w:sz w:val="26"/>
          <w:szCs w:val="26"/>
        </w:rPr>
        <w:t>i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pacing w:val="32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đ</w:t>
      </w:r>
      <w:r w:rsidRPr="00A64285">
        <w:rPr>
          <w:spacing w:val="-3"/>
          <w:sz w:val="26"/>
          <w:szCs w:val="26"/>
        </w:rPr>
        <w:t>ă</w:t>
      </w:r>
      <w:r w:rsidRPr="00A64285">
        <w:rPr>
          <w:spacing w:val="3"/>
          <w:sz w:val="26"/>
          <w:szCs w:val="26"/>
        </w:rPr>
        <w:t>n</w:t>
      </w:r>
      <w:r w:rsidRPr="00A64285">
        <w:rPr>
          <w:sz w:val="26"/>
          <w:szCs w:val="26"/>
        </w:rPr>
        <w:t>g</w:t>
      </w:r>
      <w:proofErr w:type="spellEnd"/>
      <w:r w:rsidRPr="00A64285">
        <w:rPr>
          <w:spacing w:val="25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ký</w:t>
      </w:r>
      <w:proofErr w:type="spellEnd"/>
      <w:r w:rsidRPr="00A64285">
        <w:rPr>
          <w:spacing w:val="25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và</w:t>
      </w:r>
      <w:proofErr w:type="spellEnd"/>
      <w:r w:rsidRPr="00A64285">
        <w:rPr>
          <w:spacing w:val="24"/>
          <w:sz w:val="26"/>
          <w:szCs w:val="26"/>
        </w:rPr>
        <w:t xml:space="preserve"> </w:t>
      </w:r>
      <w:r w:rsidRPr="00A64285">
        <w:rPr>
          <w:spacing w:val="-3"/>
          <w:sz w:val="26"/>
          <w:szCs w:val="26"/>
        </w:rPr>
        <w:t>c</w:t>
      </w:r>
      <w:r w:rsidRPr="00A64285">
        <w:rPr>
          <w:sz w:val="26"/>
          <w:szCs w:val="26"/>
        </w:rPr>
        <w:t>am</w:t>
      </w:r>
      <w:r w:rsidRPr="00A64285">
        <w:rPr>
          <w:spacing w:val="30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k</w:t>
      </w:r>
      <w:r w:rsidRPr="00A64285">
        <w:rPr>
          <w:spacing w:val="-3"/>
          <w:sz w:val="26"/>
          <w:szCs w:val="26"/>
        </w:rPr>
        <w:t>ế</w:t>
      </w:r>
      <w:r w:rsidRPr="00A64285">
        <w:rPr>
          <w:sz w:val="26"/>
          <w:szCs w:val="26"/>
        </w:rPr>
        <w:t>t</w:t>
      </w:r>
      <w:proofErr w:type="spellEnd"/>
      <w:r w:rsidRPr="00A64285">
        <w:rPr>
          <w:spacing w:val="24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v</w:t>
      </w:r>
      <w:r w:rsidRPr="00A64285">
        <w:rPr>
          <w:sz w:val="26"/>
          <w:szCs w:val="26"/>
        </w:rPr>
        <w:t>ới</w:t>
      </w:r>
      <w:proofErr w:type="spellEnd"/>
      <w:r w:rsidRPr="00A64285">
        <w:rPr>
          <w:spacing w:val="25"/>
          <w:sz w:val="26"/>
          <w:szCs w:val="26"/>
        </w:rPr>
        <w:t xml:space="preserve"> </w:t>
      </w:r>
      <w:r w:rsidRPr="00A64285">
        <w:rPr>
          <w:sz w:val="26"/>
          <w:szCs w:val="26"/>
        </w:rPr>
        <w:t>HĐQT</w:t>
      </w:r>
      <w:r w:rsidRPr="00A64285">
        <w:rPr>
          <w:spacing w:val="29"/>
          <w:sz w:val="26"/>
          <w:szCs w:val="26"/>
        </w:rPr>
        <w:t xml:space="preserve"> </w:t>
      </w:r>
      <w:proofErr w:type="spellStart"/>
      <w:r w:rsidR="00FA2F5C" w:rsidRPr="00A64285">
        <w:rPr>
          <w:sz w:val="26"/>
          <w:szCs w:val="26"/>
        </w:rPr>
        <w:t>Công</w:t>
      </w:r>
      <w:proofErr w:type="spellEnd"/>
      <w:r w:rsidR="00FA2F5C" w:rsidRPr="00A64285">
        <w:rPr>
          <w:spacing w:val="36"/>
          <w:sz w:val="26"/>
          <w:szCs w:val="26"/>
        </w:rPr>
        <w:t xml:space="preserve"> </w:t>
      </w:r>
      <w:proofErr w:type="spellStart"/>
      <w:r w:rsidR="00FA2F5C" w:rsidRPr="00A64285">
        <w:rPr>
          <w:spacing w:val="4"/>
          <w:sz w:val="26"/>
          <w:szCs w:val="26"/>
        </w:rPr>
        <w:t>t</w:t>
      </w:r>
      <w:r w:rsidR="00FA2F5C" w:rsidRPr="00A64285">
        <w:rPr>
          <w:sz w:val="26"/>
          <w:szCs w:val="26"/>
        </w:rPr>
        <w:t>y</w:t>
      </w:r>
      <w:proofErr w:type="spellEnd"/>
      <w:r w:rsidR="00FA2F5C" w:rsidRPr="00A64285">
        <w:rPr>
          <w:spacing w:val="12"/>
          <w:sz w:val="26"/>
          <w:szCs w:val="26"/>
        </w:rPr>
        <w:t xml:space="preserve"> </w:t>
      </w:r>
      <w:proofErr w:type="spellStart"/>
      <w:r w:rsidR="00FA2F5C" w:rsidRPr="00A64285">
        <w:rPr>
          <w:sz w:val="26"/>
          <w:szCs w:val="26"/>
        </w:rPr>
        <w:t>Cổ</w:t>
      </w:r>
      <w:proofErr w:type="spellEnd"/>
      <w:r w:rsidR="00FA2F5C" w:rsidRPr="00A64285">
        <w:rPr>
          <w:spacing w:val="33"/>
          <w:sz w:val="26"/>
          <w:szCs w:val="26"/>
        </w:rPr>
        <w:t xml:space="preserve"> </w:t>
      </w:r>
      <w:proofErr w:type="spellStart"/>
      <w:r w:rsidR="00FA2F5C" w:rsidRPr="00A64285">
        <w:rPr>
          <w:sz w:val="26"/>
          <w:szCs w:val="26"/>
        </w:rPr>
        <w:t>p</w:t>
      </w:r>
      <w:r w:rsidR="00FA2F5C" w:rsidRPr="00A64285">
        <w:rPr>
          <w:spacing w:val="6"/>
          <w:sz w:val="26"/>
          <w:szCs w:val="26"/>
        </w:rPr>
        <w:t>h</w:t>
      </w:r>
      <w:r w:rsidR="00FA2F5C" w:rsidRPr="00A64285">
        <w:rPr>
          <w:spacing w:val="-7"/>
          <w:sz w:val="26"/>
          <w:szCs w:val="26"/>
        </w:rPr>
        <w:t>ầ</w:t>
      </w:r>
      <w:r w:rsidR="00FA2F5C" w:rsidRPr="00A64285">
        <w:rPr>
          <w:sz w:val="26"/>
          <w:szCs w:val="26"/>
        </w:rPr>
        <w:t>n</w:t>
      </w:r>
      <w:proofErr w:type="spellEnd"/>
      <w:r w:rsidR="00FA2F5C" w:rsidRPr="00A64285">
        <w:rPr>
          <w:spacing w:val="39"/>
          <w:sz w:val="26"/>
          <w:szCs w:val="26"/>
        </w:rPr>
        <w:t xml:space="preserve"> </w:t>
      </w:r>
      <w:proofErr w:type="spellStart"/>
      <w:r w:rsidR="00FA2F5C" w:rsidRPr="00A64285">
        <w:rPr>
          <w:spacing w:val="-3"/>
          <w:sz w:val="26"/>
          <w:szCs w:val="26"/>
        </w:rPr>
        <w:t>Đầu</w:t>
      </w:r>
      <w:proofErr w:type="spellEnd"/>
      <w:r w:rsidR="00FA2F5C" w:rsidRPr="00A64285">
        <w:rPr>
          <w:spacing w:val="-3"/>
          <w:sz w:val="26"/>
          <w:szCs w:val="26"/>
        </w:rPr>
        <w:t xml:space="preserve"> </w:t>
      </w:r>
      <w:proofErr w:type="spellStart"/>
      <w:r w:rsidR="00FA2F5C" w:rsidRPr="00A64285">
        <w:rPr>
          <w:spacing w:val="-3"/>
          <w:sz w:val="26"/>
          <w:szCs w:val="26"/>
        </w:rPr>
        <w:t>tư</w:t>
      </w:r>
      <w:proofErr w:type="spellEnd"/>
      <w:r w:rsidR="00FA2F5C" w:rsidRPr="00A64285">
        <w:rPr>
          <w:spacing w:val="-3"/>
          <w:sz w:val="26"/>
          <w:szCs w:val="26"/>
        </w:rPr>
        <w:t xml:space="preserve"> </w:t>
      </w:r>
      <w:proofErr w:type="spellStart"/>
      <w:r w:rsidR="00FA2F5C" w:rsidRPr="00A64285">
        <w:rPr>
          <w:spacing w:val="-3"/>
          <w:sz w:val="26"/>
          <w:szCs w:val="26"/>
        </w:rPr>
        <w:t>năng</w:t>
      </w:r>
      <w:proofErr w:type="spellEnd"/>
      <w:r w:rsidR="00FA2F5C" w:rsidRPr="00A64285">
        <w:rPr>
          <w:spacing w:val="-3"/>
          <w:sz w:val="26"/>
          <w:szCs w:val="26"/>
        </w:rPr>
        <w:t xml:space="preserve"> </w:t>
      </w:r>
      <w:proofErr w:type="spellStart"/>
      <w:r w:rsidR="00FA2F5C" w:rsidRPr="00A64285">
        <w:rPr>
          <w:spacing w:val="-3"/>
          <w:sz w:val="26"/>
          <w:szCs w:val="26"/>
        </w:rPr>
        <w:t>lượng</w:t>
      </w:r>
      <w:proofErr w:type="spellEnd"/>
      <w:r w:rsidR="00FA2F5C" w:rsidRPr="00A64285">
        <w:rPr>
          <w:spacing w:val="-3"/>
          <w:sz w:val="26"/>
          <w:szCs w:val="26"/>
        </w:rPr>
        <w:t xml:space="preserve"> Trường </w:t>
      </w:r>
      <w:proofErr w:type="spellStart"/>
      <w:r w:rsidR="00FA2F5C" w:rsidRPr="00A64285">
        <w:rPr>
          <w:spacing w:val="-3"/>
          <w:sz w:val="26"/>
          <w:szCs w:val="26"/>
        </w:rPr>
        <w:t>Thịnh</w:t>
      </w:r>
      <w:proofErr w:type="spellEnd"/>
      <w:r w:rsidRPr="00A64285">
        <w:rPr>
          <w:spacing w:val="8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như</w:t>
      </w:r>
      <w:proofErr w:type="spellEnd"/>
      <w:r w:rsidRPr="00A64285">
        <w:rPr>
          <w:spacing w:val="10"/>
          <w:sz w:val="26"/>
          <w:szCs w:val="26"/>
        </w:rPr>
        <w:t xml:space="preserve"> </w:t>
      </w:r>
      <w:proofErr w:type="spellStart"/>
      <w:r w:rsidRPr="00A64285">
        <w:rPr>
          <w:w w:val="101"/>
          <w:sz w:val="26"/>
          <w:szCs w:val="26"/>
        </w:rPr>
        <w:t>s</w:t>
      </w:r>
      <w:r w:rsidRPr="00A64285">
        <w:rPr>
          <w:spacing w:val="-5"/>
          <w:w w:val="101"/>
          <w:sz w:val="26"/>
          <w:szCs w:val="26"/>
        </w:rPr>
        <w:t>a</w:t>
      </w:r>
      <w:r w:rsidRPr="00A64285">
        <w:rPr>
          <w:spacing w:val="3"/>
          <w:w w:val="101"/>
          <w:sz w:val="26"/>
          <w:szCs w:val="26"/>
        </w:rPr>
        <w:t>u</w:t>
      </w:r>
      <w:proofErr w:type="spellEnd"/>
      <w:r w:rsidRPr="00A64285">
        <w:rPr>
          <w:w w:val="101"/>
          <w:sz w:val="26"/>
          <w:szCs w:val="26"/>
        </w:rPr>
        <w:t>:</w:t>
      </w:r>
    </w:p>
    <w:p w:rsidR="00015CDB" w:rsidRPr="00A64285" w:rsidRDefault="00015CDB">
      <w:pPr>
        <w:spacing w:before="1" w:line="100" w:lineRule="exact"/>
        <w:rPr>
          <w:sz w:val="26"/>
          <w:szCs w:val="26"/>
        </w:rPr>
      </w:pPr>
    </w:p>
    <w:p w:rsidR="00015CDB" w:rsidRPr="00A64285" w:rsidRDefault="00E61D45" w:rsidP="002970F6">
      <w:pPr>
        <w:spacing w:line="244" w:lineRule="auto"/>
        <w:ind w:right="176" w:firstLine="721"/>
        <w:jc w:val="both"/>
        <w:rPr>
          <w:sz w:val="26"/>
          <w:szCs w:val="26"/>
        </w:rPr>
      </w:pPr>
      <w:r w:rsidRPr="00A64285">
        <w:rPr>
          <w:spacing w:val="8"/>
          <w:sz w:val="26"/>
          <w:szCs w:val="26"/>
        </w:rPr>
        <w:t>1</w:t>
      </w:r>
      <w:r w:rsidRPr="00A64285">
        <w:rPr>
          <w:sz w:val="26"/>
          <w:szCs w:val="26"/>
        </w:rPr>
        <w:t>.</w:t>
      </w:r>
      <w:r w:rsidRPr="00A64285">
        <w:rPr>
          <w:spacing w:val="15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S</w:t>
      </w:r>
      <w:r w:rsidRPr="00A64285">
        <w:rPr>
          <w:spacing w:val="-4"/>
          <w:sz w:val="26"/>
          <w:szCs w:val="26"/>
        </w:rPr>
        <w:t>a</w:t>
      </w:r>
      <w:r w:rsidRPr="00A64285">
        <w:rPr>
          <w:sz w:val="26"/>
          <w:szCs w:val="26"/>
        </w:rPr>
        <w:t>u</w:t>
      </w:r>
      <w:proofErr w:type="spellEnd"/>
      <w:r w:rsidRPr="00A64285">
        <w:rPr>
          <w:spacing w:val="19"/>
          <w:sz w:val="26"/>
          <w:szCs w:val="26"/>
        </w:rPr>
        <w:t xml:space="preserve"> </w:t>
      </w:r>
      <w:proofErr w:type="spellStart"/>
      <w:r w:rsidRPr="00A64285">
        <w:rPr>
          <w:spacing w:val="-7"/>
          <w:sz w:val="26"/>
          <w:szCs w:val="26"/>
        </w:rPr>
        <w:t>k</w:t>
      </w:r>
      <w:r w:rsidRPr="00A64285">
        <w:rPr>
          <w:spacing w:val="8"/>
          <w:sz w:val="26"/>
          <w:szCs w:val="26"/>
        </w:rPr>
        <w:t>h</w:t>
      </w:r>
      <w:r w:rsidRPr="00A64285">
        <w:rPr>
          <w:sz w:val="26"/>
          <w:szCs w:val="26"/>
        </w:rPr>
        <w:t>i</w:t>
      </w:r>
      <w:proofErr w:type="spellEnd"/>
      <w:r w:rsidRPr="00A64285">
        <w:rPr>
          <w:spacing w:val="14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x</w:t>
      </w:r>
      <w:r w:rsidRPr="00A64285">
        <w:rPr>
          <w:spacing w:val="-4"/>
          <w:sz w:val="26"/>
          <w:szCs w:val="26"/>
        </w:rPr>
        <w:t>e</w:t>
      </w:r>
      <w:r w:rsidRPr="00A64285">
        <w:rPr>
          <w:sz w:val="26"/>
          <w:szCs w:val="26"/>
        </w:rPr>
        <w:t>m</w:t>
      </w:r>
      <w:proofErr w:type="spellEnd"/>
      <w:r w:rsidRPr="00A64285">
        <w:rPr>
          <w:spacing w:val="18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x</w:t>
      </w:r>
      <w:r w:rsidRPr="00A64285">
        <w:rPr>
          <w:spacing w:val="-3"/>
          <w:sz w:val="26"/>
          <w:szCs w:val="26"/>
        </w:rPr>
        <w:t>é</w:t>
      </w:r>
      <w:r w:rsidRPr="00A64285">
        <w:rPr>
          <w:sz w:val="26"/>
          <w:szCs w:val="26"/>
        </w:rPr>
        <w:t>t</w:t>
      </w:r>
      <w:proofErr w:type="spellEnd"/>
      <w:r w:rsidRPr="00A64285">
        <w:rPr>
          <w:spacing w:val="14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c</w:t>
      </w:r>
      <w:r w:rsidRPr="00A64285">
        <w:rPr>
          <w:spacing w:val="4"/>
          <w:sz w:val="26"/>
          <w:szCs w:val="26"/>
        </w:rPr>
        <w:t>á</w:t>
      </w:r>
      <w:r w:rsidRPr="00A64285">
        <w:rPr>
          <w:sz w:val="26"/>
          <w:szCs w:val="26"/>
        </w:rPr>
        <w:t>c</w:t>
      </w:r>
      <w:proofErr w:type="spellEnd"/>
      <w:r w:rsidRPr="00A64285">
        <w:rPr>
          <w:spacing w:val="8"/>
          <w:sz w:val="26"/>
          <w:szCs w:val="26"/>
        </w:rPr>
        <w:t xml:space="preserve"> </w:t>
      </w:r>
      <w:proofErr w:type="spellStart"/>
      <w:r w:rsidRPr="00A64285">
        <w:rPr>
          <w:spacing w:val="8"/>
          <w:sz w:val="26"/>
          <w:szCs w:val="26"/>
        </w:rPr>
        <w:t>đ</w:t>
      </w:r>
      <w:r w:rsidRPr="00A64285">
        <w:rPr>
          <w:sz w:val="26"/>
          <w:szCs w:val="26"/>
        </w:rPr>
        <w:t>i</w:t>
      </w:r>
      <w:r w:rsidRPr="00A64285">
        <w:rPr>
          <w:spacing w:val="-8"/>
          <w:sz w:val="26"/>
          <w:szCs w:val="26"/>
        </w:rPr>
        <w:t>ề</w:t>
      </w:r>
      <w:r w:rsidRPr="00A64285">
        <w:rPr>
          <w:sz w:val="26"/>
          <w:szCs w:val="26"/>
        </w:rPr>
        <w:t>u</w:t>
      </w:r>
      <w:proofErr w:type="spellEnd"/>
      <w:r w:rsidRPr="00A64285">
        <w:rPr>
          <w:spacing w:val="24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ki</w:t>
      </w:r>
      <w:r w:rsidRPr="00A64285">
        <w:rPr>
          <w:spacing w:val="-5"/>
          <w:sz w:val="26"/>
          <w:szCs w:val="26"/>
        </w:rPr>
        <w:t>ệ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pacing w:val="19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ti</w:t>
      </w:r>
      <w:r w:rsidRPr="00A64285">
        <w:rPr>
          <w:spacing w:val="-4"/>
          <w:sz w:val="26"/>
          <w:szCs w:val="26"/>
        </w:rPr>
        <w:t>ê</w:t>
      </w:r>
      <w:r w:rsidRPr="00A64285">
        <w:rPr>
          <w:sz w:val="26"/>
          <w:szCs w:val="26"/>
        </w:rPr>
        <w:t>u</w:t>
      </w:r>
      <w:proofErr w:type="spellEnd"/>
      <w:r w:rsidRPr="00A64285">
        <w:rPr>
          <w:spacing w:val="19"/>
          <w:sz w:val="26"/>
          <w:szCs w:val="26"/>
        </w:rPr>
        <w:t xml:space="preserve"> </w:t>
      </w:r>
      <w:proofErr w:type="spellStart"/>
      <w:r w:rsidRPr="00A64285">
        <w:rPr>
          <w:spacing w:val="-3"/>
          <w:sz w:val="26"/>
          <w:szCs w:val="26"/>
        </w:rPr>
        <w:t>c</w:t>
      </w:r>
      <w:r w:rsidRPr="00A64285">
        <w:rPr>
          <w:spacing w:val="3"/>
          <w:sz w:val="26"/>
          <w:szCs w:val="26"/>
        </w:rPr>
        <w:t>hu</w:t>
      </w:r>
      <w:r w:rsidRPr="00A64285">
        <w:rPr>
          <w:spacing w:val="-3"/>
          <w:sz w:val="26"/>
          <w:szCs w:val="26"/>
        </w:rPr>
        <w:t>ẩ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pacing w:val="21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theo</w:t>
      </w:r>
      <w:proofErr w:type="spellEnd"/>
      <w:r w:rsidRPr="00A64285">
        <w:rPr>
          <w:spacing w:val="14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q</w:t>
      </w:r>
      <w:r w:rsidRPr="00A64285">
        <w:rPr>
          <w:spacing w:val="11"/>
          <w:sz w:val="26"/>
          <w:szCs w:val="26"/>
        </w:rPr>
        <w:t>u</w:t>
      </w:r>
      <w:r w:rsidRPr="00A64285">
        <w:rPr>
          <w:sz w:val="26"/>
          <w:szCs w:val="26"/>
        </w:rPr>
        <w:t>y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pacing w:val="8"/>
          <w:sz w:val="26"/>
          <w:szCs w:val="26"/>
        </w:rPr>
        <w:t>đ</w:t>
      </w:r>
      <w:r w:rsidRPr="00A64285">
        <w:rPr>
          <w:sz w:val="26"/>
          <w:szCs w:val="26"/>
        </w:rPr>
        <w:t>ịnh</w:t>
      </w:r>
      <w:proofErr w:type="spellEnd"/>
      <w:r w:rsidRPr="00A64285">
        <w:rPr>
          <w:sz w:val="26"/>
          <w:szCs w:val="26"/>
        </w:rPr>
        <w:t>,</w:t>
      </w:r>
      <w:r w:rsidRPr="00A64285">
        <w:rPr>
          <w:spacing w:val="24"/>
          <w:sz w:val="26"/>
          <w:szCs w:val="26"/>
        </w:rPr>
        <w:t xml:space="preserve"> </w:t>
      </w:r>
      <w:proofErr w:type="spellStart"/>
      <w:r w:rsidRPr="00A64285">
        <w:rPr>
          <w:spacing w:val="-7"/>
          <w:sz w:val="26"/>
          <w:szCs w:val="26"/>
        </w:rPr>
        <w:t>c</w:t>
      </w:r>
      <w:r w:rsidRPr="00A64285">
        <w:rPr>
          <w:spacing w:val="3"/>
          <w:sz w:val="26"/>
          <w:szCs w:val="26"/>
        </w:rPr>
        <w:t>h</w:t>
      </w:r>
      <w:r w:rsidRPr="00A64285">
        <w:rPr>
          <w:sz w:val="26"/>
          <w:szCs w:val="26"/>
        </w:rPr>
        <w:t>úng</w:t>
      </w:r>
      <w:proofErr w:type="spellEnd"/>
      <w:r w:rsidRPr="00A64285">
        <w:rPr>
          <w:spacing w:val="22"/>
          <w:sz w:val="26"/>
          <w:szCs w:val="26"/>
        </w:rPr>
        <w:t xml:space="preserve"> </w:t>
      </w:r>
      <w:proofErr w:type="spellStart"/>
      <w:r w:rsidRPr="00A64285">
        <w:rPr>
          <w:spacing w:val="-5"/>
          <w:sz w:val="26"/>
          <w:szCs w:val="26"/>
        </w:rPr>
        <w:t>t</w:t>
      </w:r>
      <w:r w:rsidRPr="00A64285">
        <w:rPr>
          <w:spacing w:val="3"/>
          <w:sz w:val="26"/>
          <w:szCs w:val="26"/>
        </w:rPr>
        <w:t>ô</w:t>
      </w:r>
      <w:r w:rsidRPr="00A64285">
        <w:rPr>
          <w:sz w:val="26"/>
          <w:szCs w:val="26"/>
        </w:rPr>
        <w:t>i</w:t>
      </w:r>
      <w:proofErr w:type="spellEnd"/>
      <w:r w:rsidRPr="00A64285">
        <w:rPr>
          <w:spacing w:val="14"/>
          <w:sz w:val="26"/>
          <w:szCs w:val="26"/>
        </w:rPr>
        <w:t xml:space="preserve"> </w:t>
      </w:r>
      <w:proofErr w:type="spellStart"/>
      <w:r w:rsidR="00A64285">
        <w:rPr>
          <w:sz w:val="26"/>
          <w:szCs w:val="26"/>
        </w:rPr>
        <w:t>xin</w:t>
      </w:r>
      <w:proofErr w:type="spellEnd"/>
      <w:r w:rsidRPr="00A64285">
        <w:rPr>
          <w:spacing w:val="24"/>
          <w:sz w:val="26"/>
          <w:szCs w:val="26"/>
        </w:rPr>
        <w:t xml:space="preserve"> </w:t>
      </w:r>
      <w:proofErr w:type="spellStart"/>
      <w:r w:rsidRPr="00A64285">
        <w:rPr>
          <w:spacing w:val="8"/>
          <w:sz w:val="26"/>
          <w:szCs w:val="26"/>
        </w:rPr>
        <w:t>đ</w:t>
      </w:r>
      <w:r w:rsidRPr="00A64285">
        <w:rPr>
          <w:sz w:val="26"/>
          <w:szCs w:val="26"/>
        </w:rPr>
        <w:t>ề</w:t>
      </w:r>
      <w:proofErr w:type="spellEnd"/>
      <w:r w:rsidRPr="00A64285">
        <w:rPr>
          <w:spacing w:val="11"/>
          <w:sz w:val="26"/>
          <w:szCs w:val="26"/>
        </w:rPr>
        <w:t xml:space="preserve"> </w:t>
      </w:r>
      <w:proofErr w:type="spellStart"/>
      <w:r w:rsidRPr="00A64285">
        <w:rPr>
          <w:spacing w:val="-3"/>
          <w:w w:val="101"/>
          <w:sz w:val="26"/>
          <w:szCs w:val="26"/>
        </w:rPr>
        <w:t>c</w:t>
      </w:r>
      <w:r w:rsidRPr="00A64285">
        <w:rPr>
          <w:w w:val="101"/>
          <w:sz w:val="26"/>
          <w:szCs w:val="26"/>
        </w:rPr>
        <w:t>ử</w:t>
      </w:r>
      <w:proofErr w:type="spellEnd"/>
      <w:r w:rsidRPr="00A64285">
        <w:rPr>
          <w:w w:val="101"/>
          <w:sz w:val="26"/>
          <w:szCs w:val="26"/>
        </w:rPr>
        <w:t xml:space="preserve"> </w:t>
      </w:r>
      <w:proofErr w:type="spellStart"/>
      <w:r w:rsidRPr="005C0540">
        <w:rPr>
          <w:sz w:val="26"/>
          <w:szCs w:val="26"/>
          <w:highlight w:val="yellow"/>
        </w:rPr>
        <w:t>n</w:t>
      </w:r>
      <w:r w:rsidRPr="005C0540">
        <w:rPr>
          <w:spacing w:val="6"/>
          <w:sz w:val="26"/>
          <w:szCs w:val="26"/>
          <w:highlight w:val="yellow"/>
        </w:rPr>
        <w:t>h</w:t>
      </w:r>
      <w:r w:rsidRPr="005C0540">
        <w:rPr>
          <w:spacing w:val="-2"/>
          <w:sz w:val="26"/>
          <w:szCs w:val="26"/>
          <w:highlight w:val="yellow"/>
        </w:rPr>
        <w:t>ữ</w:t>
      </w:r>
      <w:r w:rsidRPr="005C0540">
        <w:rPr>
          <w:spacing w:val="3"/>
          <w:sz w:val="26"/>
          <w:szCs w:val="26"/>
          <w:highlight w:val="yellow"/>
        </w:rPr>
        <w:t>n</w:t>
      </w:r>
      <w:r w:rsidRPr="005C0540">
        <w:rPr>
          <w:sz w:val="26"/>
          <w:szCs w:val="26"/>
          <w:highlight w:val="yellow"/>
        </w:rPr>
        <w:t>g</w:t>
      </w:r>
      <w:proofErr w:type="spellEnd"/>
      <w:r w:rsidRPr="00A64285">
        <w:rPr>
          <w:spacing w:val="6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ng</w:t>
      </w:r>
      <w:r w:rsidRPr="00A64285">
        <w:rPr>
          <w:spacing w:val="-2"/>
          <w:sz w:val="26"/>
          <w:szCs w:val="26"/>
        </w:rPr>
        <w:t>ư</w:t>
      </w:r>
      <w:r w:rsidRPr="00A64285">
        <w:rPr>
          <w:sz w:val="26"/>
          <w:szCs w:val="26"/>
        </w:rPr>
        <w:t>ời</w:t>
      </w:r>
      <w:proofErr w:type="spellEnd"/>
      <w:r w:rsidRPr="00A64285">
        <w:rPr>
          <w:spacing w:val="7"/>
          <w:sz w:val="26"/>
          <w:szCs w:val="26"/>
        </w:rPr>
        <w:t xml:space="preserve"> </w:t>
      </w:r>
      <w:proofErr w:type="spellStart"/>
      <w:r w:rsidRPr="00A64285">
        <w:rPr>
          <w:spacing w:val="4"/>
          <w:sz w:val="26"/>
          <w:szCs w:val="26"/>
        </w:rPr>
        <w:t>c</w:t>
      </w:r>
      <w:r w:rsidRPr="00A64285">
        <w:rPr>
          <w:sz w:val="26"/>
          <w:szCs w:val="26"/>
        </w:rPr>
        <w:t>ó</w:t>
      </w:r>
      <w:proofErr w:type="spellEnd"/>
      <w:r w:rsidRPr="00A64285">
        <w:rPr>
          <w:spacing w:val="6"/>
          <w:sz w:val="26"/>
          <w:szCs w:val="26"/>
        </w:rPr>
        <w:t xml:space="preserve"> </w:t>
      </w:r>
      <w:proofErr w:type="spellStart"/>
      <w:r w:rsidRPr="00A64285">
        <w:rPr>
          <w:spacing w:val="6"/>
          <w:sz w:val="26"/>
          <w:szCs w:val="26"/>
        </w:rPr>
        <w:t>t</w:t>
      </w:r>
      <w:r w:rsidRPr="00A64285">
        <w:rPr>
          <w:spacing w:val="-7"/>
          <w:sz w:val="26"/>
          <w:szCs w:val="26"/>
        </w:rPr>
        <w:t>ê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pacing w:val="13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dưới</w:t>
      </w:r>
      <w:proofErr w:type="spellEnd"/>
      <w:r w:rsidRPr="00A64285">
        <w:rPr>
          <w:spacing w:val="10"/>
          <w:sz w:val="26"/>
          <w:szCs w:val="26"/>
        </w:rPr>
        <w:t xml:space="preserve"> </w:t>
      </w:r>
      <w:proofErr w:type="spellStart"/>
      <w:r w:rsidRPr="00A64285">
        <w:rPr>
          <w:spacing w:val="4"/>
          <w:sz w:val="26"/>
          <w:szCs w:val="26"/>
        </w:rPr>
        <w:t>đ</w:t>
      </w:r>
      <w:r w:rsidRPr="00A64285">
        <w:rPr>
          <w:sz w:val="26"/>
          <w:szCs w:val="26"/>
        </w:rPr>
        <w:t>ây</w:t>
      </w:r>
      <w:proofErr w:type="spellEnd"/>
      <w:r w:rsidRPr="00A64285">
        <w:rPr>
          <w:spacing w:val="-5"/>
          <w:sz w:val="26"/>
          <w:szCs w:val="26"/>
        </w:rPr>
        <w:t xml:space="preserve"> </w:t>
      </w:r>
      <w:proofErr w:type="spellStart"/>
      <w:r w:rsidRPr="00A64285">
        <w:rPr>
          <w:spacing w:val="9"/>
          <w:sz w:val="26"/>
          <w:szCs w:val="26"/>
        </w:rPr>
        <w:t>đ</w:t>
      </w:r>
      <w:r w:rsidRPr="00A64285">
        <w:rPr>
          <w:sz w:val="26"/>
          <w:szCs w:val="26"/>
        </w:rPr>
        <w:t>ể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</w:t>
      </w:r>
      <w:r w:rsidRPr="00A64285">
        <w:rPr>
          <w:spacing w:val="9"/>
          <w:sz w:val="26"/>
          <w:szCs w:val="26"/>
        </w:rPr>
        <w:t>h</w:t>
      </w:r>
      <w:r w:rsidRPr="00A64285">
        <w:rPr>
          <w:spacing w:val="-3"/>
          <w:sz w:val="26"/>
          <w:szCs w:val="26"/>
        </w:rPr>
        <w:t>a</w:t>
      </w:r>
      <w:r w:rsidRPr="00A64285">
        <w:rPr>
          <w:sz w:val="26"/>
          <w:szCs w:val="26"/>
        </w:rPr>
        <w:t>m</w:t>
      </w:r>
      <w:proofErr w:type="spellEnd"/>
      <w:r w:rsidRPr="00A64285">
        <w:rPr>
          <w:spacing w:val="13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gia</w:t>
      </w:r>
      <w:proofErr w:type="spellEnd"/>
      <w:r w:rsidRPr="00A64285">
        <w:rPr>
          <w:spacing w:val="7"/>
          <w:sz w:val="26"/>
          <w:szCs w:val="26"/>
        </w:rPr>
        <w:t xml:space="preserve"> </w:t>
      </w:r>
      <w:proofErr w:type="spellStart"/>
      <w:r w:rsidRPr="00A64285">
        <w:rPr>
          <w:spacing w:val="-2"/>
          <w:sz w:val="26"/>
          <w:szCs w:val="26"/>
        </w:rPr>
        <w:t>ứ</w:t>
      </w:r>
      <w:r w:rsidRPr="00A64285">
        <w:rPr>
          <w:spacing w:val="8"/>
          <w:sz w:val="26"/>
          <w:szCs w:val="26"/>
        </w:rPr>
        <w:t>n</w:t>
      </w:r>
      <w:r w:rsidRPr="00A64285">
        <w:rPr>
          <w:sz w:val="26"/>
          <w:szCs w:val="26"/>
        </w:rPr>
        <w:t>g</w:t>
      </w:r>
      <w:proofErr w:type="spellEnd"/>
      <w:r w:rsidRPr="00A64285">
        <w:rPr>
          <w:spacing w:val="5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cử</w:t>
      </w:r>
      <w:proofErr w:type="spellEnd"/>
      <w:r w:rsidRPr="00A64285">
        <w:rPr>
          <w:spacing w:val="7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</w:t>
      </w:r>
      <w:r w:rsidRPr="00A64285">
        <w:rPr>
          <w:spacing w:val="9"/>
          <w:sz w:val="26"/>
          <w:szCs w:val="26"/>
        </w:rPr>
        <w:t>h</w:t>
      </w:r>
      <w:r w:rsidRPr="00A64285">
        <w:rPr>
          <w:spacing w:val="-7"/>
          <w:sz w:val="26"/>
          <w:szCs w:val="26"/>
        </w:rPr>
        <w:t>à</w:t>
      </w:r>
      <w:r w:rsidRPr="00A64285">
        <w:rPr>
          <w:spacing w:val="3"/>
          <w:sz w:val="26"/>
          <w:szCs w:val="26"/>
        </w:rPr>
        <w:t>n</w:t>
      </w:r>
      <w:r w:rsidRPr="00A64285">
        <w:rPr>
          <w:sz w:val="26"/>
          <w:szCs w:val="26"/>
        </w:rPr>
        <w:t>h</w:t>
      </w:r>
      <w:proofErr w:type="spellEnd"/>
      <w:r w:rsidRPr="00A64285">
        <w:rPr>
          <w:spacing w:val="9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viên</w:t>
      </w:r>
      <w:proofErr w:type="spellEnd"/>
      <w:r w:rsidRPr="00A64285">
        <w:rPr>
          <w:spacing w:val="16"/>
          <w:sz w:val="26"/>
          <w:szCs w:val="26"/>
        </w:rPr>
        <w:t xml:space="preserve"> </w:t>
      </w:r>
      <w:proofErr w:type="spellStart"/>
      <w:r w:rsidRPr="00A64285">
        <w:rPr>
          <w:spacing w:val="-8"/>
          <w:sz w:val="26"/>
          <w:szCs w:val="26"/>
        </w:rPr>
        <w:t>H</w:t>
      </w:r>
      <w:r w:rsidRPr="00A64285">
        <w:rPr>
          <w:spacing w:val="8"/>
          <w:sz w:val="26"/>
          <w:szCs w:val="26"/>
        </w:rPr>
        <w:t>ộ</w:t>
      </w:r>
      <w:r w:rsidRPr="00A64285">
        <w:rPr>
          <w:sz w:val="26"/>
          <w:szCs w:val="26"/>
        </w:rPr>
        <w:t>i</w:t>
      </w:r>
      <w:proofErr w:type="spellEnd"/>
      <w:r w:rsidRPr="00A64285">
        <w:rPr>
          <w:spacing w:val="5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đồ</w:t>
      </w:r>
      <w:r w:rsidRPr="00A64285">
        <w:rPr>
          <w:spacing w:val="5"/>
          <w:sz w:val="26"/>
          <w:szCs w:val="26"/>
        </w:rPr>
        <w:t>n</w:t>
      </w:r>
      <w:r w:rsidRPr="00A64285">
        <w:rPr>
          <w:sz w:val="26"/>
          <w:szCs w:val="26"/>
        </w:rPr>
        <w:t>g</w:t>
      </w:r>
      <w:proofErr w:type="spellEnd"/>
      <w:r w:rsidRPr="00A64285">
        <w:rPr>
          <w:spacing w:val="6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qu</w:t>
      </w:r>
      <w:r w:rsidRPr="00A64285">
        <w:rPr>
          <w:spacing w:val="-3"/>
          <w:sz w:val="26"/>
          <w:szCs w:val="26"/>
        </w:rPr>
        <w:t>ả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pacing w:val="9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trị</w:t>
      </w:r>
      <w:proofErr w:type="spellEnd"/>
      <w:r w:rsidRPr="00A64285">
        <w:rPr>
          <w:spacing w:val="3"/>
          <w:sz w:val="26"/>
          <w:szCs w:val="26"/>
        </w:rPr>
        <w:t xml:space="preserve"> </w:t>
      </w:r>
      <w:proofErr w:type="spellStart"/>
      <w:r w:rsidR="00FA2F5C" w:rsidRPr="00A64285">
        <w:rPr>
          <w:sz w:val="26"/>
          <w:szCs w:val="26"/>
        </w:rPr>
        <w:t>Công</w:t>
      </w:r>
      <w:proofErr w:type="spellEnd"/>
      <w:r w:rsidR="00FA2F5C" w:rsidRPr="00A64285">
        <w:rPr>
          <w:spacing w:val="36"/>
          <w:sz w:val="26"/>
          <w:szCs w:val="26"/>
        </w:rPr>
        <w:t xml:space="preserve"> </w:t>
      </w:r>
      <w:proofErr w:type="spellStart"/>
      <w:r w:rsidR="00FA2F5C" w:rsidRPr="00A64285">
        <w:rPr>
          <w:spacing w:val="4"/>
          <w:sz w:val="26"/>
          <w:szCs w:val="26"/>
        </w:rPr>
        <w:t>t</w:t>
      </w:r>
      <w:r w:rsidR="00FA2F5C" w:rsidRPr="00A64285">
        <w:rPr>
          <w:sz w:val="26"/>
          <w:szCs w:val="26"/>
        </w:rPr>
        <w:t>y</w:t>
      </w:r>
      <w:proofErr w:type="spellEnd"/>
      <w:r w:rsidR="00FA2F5C" w:rsidRPr="00A64285">
        <w:rPr>
          <w:spacing w:val="12"/>
          <w:sz w:val="26"/>
          <w:szCs w:val="26"/>
        </w:rPr>
        <w:t xml:space="preserve"> </w:t>
      </w:r>
      <w:proofErr w:type="spellStart"/>
      <w:r w:rsidR="00FA2F5C" w:rsidRPr="00A64285">
        <w:rPr>
          <w:sz w:val="26"/>
          <w:szCs w:val="26"/>
        </w:rPr>
        <w:t>Cổ</w:t>
      </w:r>
      <w:proofErr w:type="spellEnd"/>
      <w:r w:rsidR="00FA2F5C" w:rsidRPr="00A64285">
        <w:rPr>
          <w:spacing w:val="33"/>
          <w:sz w:val="26"/>
          <w:szCs w:val="26"/>
        </w:rPr>
        <w:t xml:space="preserve"> </w:t>
      </w:r>
      <w:proofErr w:type="spellStart"/>
      <w:r w:rsidR="00FA2F5C" w:rsidRPr="00A64285">
        <w:rPr>
          <w:sz w:val="26"/>
          <w:szCs w:val="26"/>
        </w:rPr>
        <w:t>p</w:t>
      </w:r>
      <w:r w:rsidR="00FA2F5C" w:rsidRPr="00A64285">
        <w:rPr>
          <w:spacing w:val="6"/>
          <w:sz w:val="26"/>
          <w:szCs w:val="26"/>
        </w:rPr>
        <w:t>h</w:t>
      </w:r>
      <w:r w:rsidR="00FA2F5C" w:rsidRPr="00A64285">
        <w:rPr>
          <w:spacing w:val="-7"/>
          <w:sz w:val="26"/>
          <w:szCs w:val="26"/>
        </w:rPr>
        <w:t>ầ</w:t>
      </w:r>
      <w:r w:rsidR="00FA2F5C" w:rsidRPr="00A64285">
        <w:rPr>
          <w:sz w:val="26"/>
          <w:szCs w:val="26"/>
        </w:rPr>
        <w:t>n</w:t>
      </w:r>
      <w:proofErr w:type="spellEnd"/>
      <w:r w:rsidR="00FA2F5C" w:rsidRPr="00A64285">
        <w:rPr>
          <w:spacing w:val="39"/>
          <w:sz w:val="26"/>
          <w:szCs w:val="26"/>
        </w:rPr>
        <w:t xml:space="preserve"> </w:t>
      </w:r>
      <w:proofErr w:type="spellStart"/>
      <w:r w:rsidR="00FA2F5C" w:rsidRPr="00A64285">
        <w:rPr>
          <w:spacing w:val="-3"/>
          <w:sz w:val="26"/>
          <w:szCs w:val="26"/>
        </w:rPr>
        <w:t>Đầu</w:t>
      </w:r>
      <w:proofErr w:type="spellEnd"/>
      <w:r w:rsidR="00FA2F5C" w:rsidRPr="00A64285">
        <w:rPr>
          <w:spacing w:val="-3"/>
          <w:sz w:val="26"/>
          <w:szCs w:val="26"/>
        </w:rPr>
        <w:t xml:space="preserve"> </w:t>
      </w:r>
      <w:proofErr w:type="spellStart"/>
      <w:r w:rsidR="00FA2F5C" w:rsidRPr="00A64285">
        <w:rPr>
          <w:spacing w:val="-3"/>
          <w:sz w:val="26"/>
          <w:szCs w:val="26"/>
        </w:rPr>
        <w:t>tư</w:t>
      </w:r>
      <w:proofErr w:type="spellEnd"/>
      <w:r w:rsidR="00FA2F5C" w:rsidRPr="00A64285">
        <w:rPr>
          <w:spacing w:val="-3"/>
          <w:sz w:val="26"/>
          <w:szCs w:val="26"/>
        </w:rPr>
        <w:t xml:space="preserve"> </w:t>
      </w:r>
      <w:proofErr w:type="spellStart"/>
      <w:r w:rsidR="00FA2F5C" w:rsidRPr="00A64285">
        <w:rPr>
          <w:spacing w:val="-3"/>
          <w:sz w:val="26"/>
          <w:szCs w:val="26"/>
        </w:rPr>
        <w:t>năng</w:t>
      </w:r>
      <w:proofErr w:type="spellEnd"/>
      <w:r w:rsidR="00FA2F5C" w:rsidRPr="00A64285">
        <w:rPr>
          <w:spacing w:val="-3"/>
          <w:sz w:val="26"/>
          <w:szCs w:val="26"/>
        </w:rPr>
        <w:t xml:space="preserve"> </w:t>
      </w:r>
      <w:proofErr w:type="spellStart"/>
      <w:r w:rsidR="00FA2F5C" w:rsidRPr="00A64285">
        <w:rPr>
          <w:spacing w:val="-3"/>
          <w:sz w:val="26"/>
          <w:szCs w:val="26"/>
        </w:rPr>
        <w:t>lượng</w:t>
      </w:r>
      <w:proofErr w:type="spellEnd"/>
      <w:r w:rsidR="00FA2F5C" w:rsidRPr="00A64285">
        <w:rPr>
          <w:spacing w:val="-3"/>
          <w:sz w:val="26"/>
          <w:szCs w:val="26"/>
        </w:rPr>
        <w:t xml:space="preserve"> Trường </w:t>
      </w:r>
      <w:proofErr w:type="spellStart"/>
      <w:r w:rsidR="00FA2F5C" w:rsidRPr="00A64285">
        <w:rPr>
          <w:spacing w:val="-3"/>
          <w:sz w:val="26"/>
          <w:szCs w:val="26"/>
        </w:rPr>
        <w:t>Thịnh</w:t>
      </w:r>
      <w:proofErr w:type="spellEnd"/>
      <w:r w:rsidR="005C0540">
        <w:rPr>
          <w:spacing w:val="-3"/>
          <w:sz w:val="26"/>
          <w:szCs w:val="26"/>
        </w:rPr>
        <w:t xml:space="preserve"> </w:t>
      </w:r>
      <w:proofErr w:type="spellStart"/>
      <w:r w:rsidR="005C0540">
        <w:rPr>
          <w:spacing w:val="-3"/>
          <w:sz w:val="26"/>
          <w:szCs w:val="26"/>
        </w:rPr>
        <w:t>trong</w:t>
      </w:r>
      <w:proofErr w:type="spellEnd"/>
      <w:r w:rsidR="005C0540">
        <w:rPr>
          <w:spacing w:val="-3"/>
          <w:sz w:val="26"/>
          <w:szCs w:val="26"/>
        </w:rPr>
        <w:t xml:space="preserve"> </w:t>
      </w:r>
      <w:proofErr w:type="spellStart"/>
      <w:r w:rsidR="005C0540">
        <w:rPr>
          <w:spacing w:val="-3"/>
          <w:sz w:val="26"/>
          <w:szCs w:val="26"/>
        </w:rPr>
        <w:t>thời</w:t>
      </w:r>
      <w:proofErr w:type="spellEnd"/>
      <w:r w:rsidR="005C0540">
        <w:rPr>
          <w:spacing w:val="-3"/>
          <w:sz w:val="26"/>
          <w:szCs w:val="26"/>
        </w:rPr>
        <w:t xml:space="preserve"> </w:t>
      </w:r>
      <w:proofErr w:type="spellStart"/>
      <w:r w:rsidR="005C0540">
        <w:rPr>
          <w:spacing w:val="-3"/>
          <w:sz w:val="26"/>
          <w:szCs w:val="26"/>
        </w:rPr>
        <w:t>gian</w:t>
      </w:r>
      <w:proofErr w:type="spellEnd"/>
      <w:r w:rsidR="005C0540">
        <w:rPr>
          <w:spacing w:val="-3"/>
          <w:sz w:val="26"/>
          <w:szCs w:val="26"/>
        </w:rPr>
        <w:t xml:space="preserve"> </w:t>
      </w:r>
      <w:proofErr w:type="spellStart"/>
      <w:r w:rsidR="005C0540">
        <w:rPr>
          <w:spacing w:val="-3"/>
          <w:sz w:val="26"/>
          <w:szCs w:val="26"/>
        </w:rPr>
        <w:t>còn</w:t>
      </w:r>
      <w:proofErr w:type="spellEnd"/>
      <w:r w:rsidR="005C0540">
        <w:rPr>
          <w:spacing w:val="-3"/>
          <w:sz w:val="26"/>
          <w:szCs w:val="26"/>
        </w:rPr>
        <w:t xml:space="preserve"> </w:t>
      </w:r>
      <w:proofErr w:type="spellStart"/>
      <w:r w:rsidR="005C0540">
        <w:rPr>
          <w:spacing w:val="-3"/>
          <w:sz w:val="26"/>
          <w:szCs w:val="26"/>
        </w:rPr>
        <w:t>lại</w:t>
      </w:r>
      <w:proofErr w:type="spellEnd"/>
      <w:r w:rsidR="005C0540">
        <w:rPr>
          <w:spacing w:val="-3"/>
          <w:sz w:val="26"/>
          <w:szCs w:val="26"/>
        </w:rPr>
        <w:t xml:space="preserve"> </w:t>
      </w:r>
      <w:proofErr w:type="spellStart"/>
      <w:r w:rsidR="005C0540">
        <w:rPr>
          <w:spacing w:val="-3"/>
          <w:sz w:val="26"/>
          <w:szCs w:val="26"/>
        </w:rPr>
        <w:t>của</w:t>
      </w:r>
      <w:proofErr w:type="spellEnd"/>
      <w:r w:rsidRPr="00A64285">
        <w:rPr>
          <w:spacing w:val="8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n</w:t>
      </w:r>
      <w:r w:rsidRPr="00A64285">
        <w:rPr>
          <w:spacing w:val="7"/>
          <w:sz w:val="26"/>
          <w:szCs w:val="26"/>
        </w:rPr>
        <w:t>h</w:t>
      </w:r>
      <w:r w:rsidRPr="00A64285">
        <w:rPr>
          <w:sz w:val="26"/>
          <w:szCs w:val="26"/>
        </w:rPr>
        <w:t>i</w:t>
      </w:r>
      <w:r w:rsidRPr="00A64285">
        <w:rPr>
          <w:spacing w:val="-8"/>
          <w:sz w:val="26"/>
          <w:szCs w:val="26"/>
        </w:rPr>
        <w:t>ệ</w:t>
      </w:r>
      <w:r w:rsidRPr="00A64285">
        <w:rPr>
          <w:sz w:val="26"/>
          <w:szCs w:val="26"/>
        </w:rPr>
        <w:t>m</w:t>
      </w:r>
      <w:proofErr w:type="spellEnd"/>
      <w:r w:rsidRPr="00A64285">
        <w:rPr>
          <w:spacing w:val="9"/>
          <w:sz w:val="26"/>
          <w:szCs w:val="26"/>
        </w:rPr>
        <w:t xml:space="preserve"> </w:t>
      </w:r>
      <w:proofErr w:type="spellStart"/>
      <w:r w:rsidRPr="00A64285">
        <w:rPr>
          <w:spacing w:val="4"/>
          <w:sz w:val="26"/>
          <w:szCs w:val="26"/>
        </w:rPr>
        <w:t>k</w:t>
      </w:r>
      <w:r w:rsidRPr="00A64285">
        <w:rPr>
          <w:sz w:val="26"/>
          <w:szCs w:val="26"/>
        </w:rPr>
        <w:t>ỳ</w:t>
      </w:r>
      <w:proofErr w:type="spellEnd"/>
      <w:r w:rsidRPr="00A64285">
        <w:rPr>
          <w:spacing w:val="-9"/>
          <w:sz w:val="26"/>
          <w:szCs w:val="26"/>
        </w:rPr>
        <w:t xml:space="preserve"> </w:t>
      </w:r>
      <w:r w:rsidRPr="00A64285">
        <w:rPr>
          <w:spacing w:val="4"/>
          <w:sz w:val="26"/>
          <w:szCs w:val="26"/>
        </w:rPr>
        <w:t>2</w:t>
      </w:r>
      <w:r w:rsidRPr="00A64285">
        <w:rPr>
          <w:spacing w:val="3"/>
          <w:sz w:val="26"/>
          <w:szCs w:val="26"/>
        </w:rPr>
        <w:t>0</w:t>
      </w:r>
      <w:r w:rsidRPr="00A64285">
        <w:rPr>
          <w:sz w:val="26"/>
          <w:szCs w:val="26"/>
        </w:rPr>
        <w:t>2</w:t>
      </w:r>
      <w:r w:rsidR="00FA2F5C" w:rsidRPr="00A64285">
        <w:rPr>
          <w:sz w:val="26"/>
          <w:szCs w:val="26"/>
        </w:rPr>
        <w:t>2</w:t>
      </w:r>
      <w:r w:rsidRPr="00A64285">
        <w:rPr>
          <w:spacing w:val="9"/>
          <w:sz w:val="26"/>
          <w:szCs w:val="26"/>
        </w:rPr>
        <w:t xml:space="preserve"> </w:t>
      </w:r>
      <w:r w:rsidRPr="00A64285">
        <w:rPr>
          <w:sz w:val="26"/>
          <w:szCs w:val="26"/>
        </w:rPr>
        <w:t>–</w:t>
      </w:r>
      <w:r w:rsidRPr="00A64285">
        <w:rPr>
          <w:spacing w:val="1"/>
          <w:sz w:val="26"/>
          <w:szCs w:val="26"/>
        </w:rPr>
        <w:t xml:space="preserve"> </w:t>
      </w:r>
      <w:r w:rsidRPr="00A64285">
        <w:rPr>
          <w:spacing w:val="3"/>
          <w:sz w:val="26"/>
          <w:szCs w:val="26"/>
        </w:rPr>
        <w:t>2</w:t>
      </w:r>
      <w:r w:rsidRPr="00A64285">
        <w:rPr>
          <w:sz w:val="26"/>
          <w:szCs w:val="26"/>
        </w:rPr>
        <w:t>0</w:t>
      </w:r>
      <w:r w:rsidRPr="00A64285">
        <w:rPr>
          <w:spacing w:val="-4"/>
          <w:sz w:val="26"/>
          <w:szCs w:val="26"/>
        </w:rPr>
        <w:t>2</w:t>
      </w:r>
      <w:r w:rsidR="00FA2F5C" w:rsidRPr="00A64285">
        <w:rPr>
          <w:spacing w:val="3"/>
          <w:sz w:val="26"/>
          <w:szCs w:val="26"/>
        </w:rPr>
        <w:t>7</w:t>
      </w:r>
      <w:r w:rsidRPr="00A64285">
        <w:rPr>
          <w:sz w:val="26"/>
          <w:szCs w:val="26"/>
        </w:rPr>
        <w:t>.</w:t>
      </w:r>
      <w:r w:rsidRPr="00A64285">
        <w:rPr>
          <w:spacing w:val="9"/>
          <w:sz w:val="26"/>
          <w:szCs w:val="26"/>
        </w:rPr>
        <w:t xml:space="preserve"> </w:t>
      </w:r>
      <w:proofErr w:type="spellStart"/>
      <w:r w:rsidRPr="00A64285">
        <w:rPr>
          <w:spacing w:val="-4"/>
          <w:sz w:val="26"/>
          <w:szCs w:val="26"/>
        </w:rPr>
        <w:t>C</w:t>
      </w:r>
      <w:r w:rsidRPr="00A64285">
        <w:rPr>
          <w:sz w:val="26"/>
          <w:szCs w:val="26"/>
        </w:rPr>
        <w:t>ụ</w:t>
      </w:r>
      <w:proofErr w:type="spellEnd"/>
      <w:r w:rsidRPr="00A64285">
        <w:rPr>
          <w:spacing w:val="7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</w:t>
      </w:r>
      <w:r w:rsidRPr="00A64285">
        <w:rPr>
          <w:spacing w:val="4"/>
          <w:sz w:val="26"/>
          <w:szCs w:val="26"/>
        </w:rPr>
        <w:t>h</w:t>
      </w:r>
      <w:r w:rsidRPr="00A64285">
        <w:rPr>
          <w:sz w:val="26"/>
          <w:szCs w:val="26"/>
        </w:rPr>
        <w:t>ể</w:t>
      </w:r>
      <w:proofErr w:type="spellEnd"/>
      <w:r w:rsidRPr="00A64285">
        <w:rPr>
          <w:spacing w:val="1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như</w:t>
      </w:r>
      <w:proofErr w:type="spellEnd"/>
      <w:r w:rsidRPr="00A64285">
        <w:rPr>
          <w:spacing w:val="10"/>
          <w:sz w:val="26"/>
          <w:szCs w:val="26"/>
        </w:rPr>
        <w:t xml:space="preserve"> </w:t>
      </w:r>
      <w:proofErr w:type="spellStart"/>
      <w:r w:rsidRPr="00A64285">
        <w:rPr>
          <w:spacing w:val="3"/>
          <w:w w:val="101"/>
          <w:sz w:val="26"/>
          <w:szCs w:val="26"/>
        </w:rPr>
        <w:t>s</w:t>
      </w:r>
      <w:r w:rsidRPr="00A64285">
        <w:rPr>
          <w:spacing w:val="-7"/>
          <w:w w:val="101"/>
          <w:sz w:val="26"/>
          <w:szCs w:val="26"/>
        </w:rPr>
        <w:t>a</w:t>
      </w:r>
      <w:r w:rsidRPr="00A64285">
        <w:rPr>
          <w:spacing w:val="3"/>
          <w:w w:val="101"/>
          <w:sz w:val="26"/>
          <w:szCs w:val="26"/>
        </w:rPr>
        <w:t>u</w:t>
      </w:r>
      <w:proofErr w:type="spellEnd"/>
      <w:r w:rsidRPr="00A64285">
        <w:rPr>
          <w:w w:val="101"/>
          <w:sz w:val="26"/>
          <w:szCs w:val="26"/>
        </w:rPr>
        <w:t>:</w:t>
      </w:r>
    </w:p>
    <w:p w:rsidR="00015CDB" w:rsidRPr="00A64285" w:rsidRDefault="00015CDB">
      <w:pPr>
        <w:spacing w:before="3" w:line="100" w:lineRule="exact"/>
        <w:rPr>
          <w:sz w:val="26"/>
          <w:szCs w:val="26"/>
        </w:rPr>
      </w:pPr>
    </w:p>
    <w:tbl>
      <w:tblPr>
        <w:tblW w:w="9603" w:type="dxa"/>
        <w:jc w:val="center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"/>
        <w:gridCol w:w="2126"/>
        <w:gridCol w:w="1469"/>
        <w:gridCol w:w="1659"/>
        <w:gridCol w:w="2185"/>
        <w:gridCol w:w="1407"/>
      </w:tblGrid>
      <w:tr w:rsidR="00A64285" w:rsidRPr="00A64285" w:rsidTr="00A64285">
        <w:trPr>
          <w:trHeight w:hRule="exact" w:val="1148"/>
          <w:jc w:val="center"/>
        </w:trPr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A64285" w:rsidRPr="00A64285" w:rsidRDefault="00A64285">
            <w:pPr>
              <w:ind w:left="100"/>
              <w:rPr>
                <w:b/>
                <w:sz w:val="24"/>
                <w:szCs w:val="24"/>
              </w:rPr>
            </w:pPr>
            <w:r w:rsidRPr="00A64285">
              <w:rPr>
                <w:b/>
                <w:w w:val="112"/>
                <w:sz w:val="24"/>
                <w:szCs w:val="24"/>
              </w:rPr>
              <w:t>STT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A64285" w:rsidRPr="00A64285" w:rsidRDefault="00A64285" w:rsidP="00A6428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64285">
              <w:rPr>
                <w:b/>
                <w:spacing w:val="-3"/>
                <w:sz w:val="24"/>
                <w:szCs w:val="24"/>
              </w:rPr>
              <w:t>H</w:t>
            </w:r>
            <w:r w:rsidRPr="00A64285">
              <w:rPr>
                <w:b/>
                <w:sz w:val="24"/>
                <w:szCs w:val="24"/>
              </w:rPr>
              <w:t>ọ</w:t>
            </w:r>
            <w:proofErr w:type="spellEnd"/>
            <w:r w:rsidRPr="00A64285">
              <w:rPr>
                <w:b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A64285">
              <w:rPr>
                <w:b/>
                <w:spacing w:val="-2"/>
                <w:sz w:val="24"/>
                <w:szCs w:val="24"/>
              </w:rPr>
              <w:t>v</w:t>
            </w:r>
            <w:r w:rsidRPr="00A64285">
              <w:rPr>
                <w:b/>
                <w:sz w:val="24"/>
                <w:szCs w:val="24"/>
              </w:rPr>
              <w:t>à</w:t>
            </w:r>
            <w:proofErr w:type="spellEnd"/>
            <w:r w:rsidRPr="00A64285">
              <w:rPr>
                <w:b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A64285">
              <w:rPr>
                <w:b/>
                <w:spacing w:val="5"/>
                <w:sz w:val="24"/>
                <w:szCs w:val="24"/>
              </w:rPr>
              <w:t>t</w:t>
            </w:r>
            <w:r w:rsidRPr="00A64285">
              <w:rPr>
                <w:b/>
                <w:spacing w:val="-4"/>
                <w:sz w:val="24"/>
                <w:szCs w:val="24"/>
              </w:rPr>
              <w:t>ê</w:t>
            </w:r>
            <w:r w:rsidRPr="00A64285">
              <w:rPr>
                <w:b/>
                <w:sz w:val="24"/>
                <w:szCs w:val="24"/>
              </w:rPr>
              <w:t>n</w:t>
            </w:r>
            <w:proofErr w:type="spellEnd"/>
            <w:r w:rsidRPr="00A64285">
              <w:rPr>
                <w:b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A64285">
              <w:rPr>
                <w:b/>
                <w:spacing w:val="4"/>
                <w:sz w:val="24"/>
                <w:szCs w:val="24"/>
              </w:rPr>
              <w:t>ứ</w:t>
            </w:r>
            <w:r w:rsidRPr="00A64285">
              <w:rPr>
                <w:b/>
                <w:spacing w:val="-5"/>
                <w:sz w:val="24"/>
                <w:szCs w:val="24"/>
              </w:rPr>
              <w:t>n</w:t>
            </w:r>
            <w:r w:rsidRPr="00A64285">
              <w:rPr>
                <w:b/>
                <w:sz w:val="24"/>
                <w:szCs w:val="24"/>
              </w:rPr>
              <w:t>g</w:t>
            </w:r>
            <w:proofErr w:type="spellEnd"/>
            <w:r w:rsidRPr="00A64285">
              <w:rPr>
                <w:b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A64285">
              <w:rPr>
                <w:b/>
                <w:spacing w:val="-12"/>
                <w:w w:val="102"/>
                <w:sz w:val="24"/>
                <w:szCs w:val="24"/>
              </w:rPr>
              <w:t>v</w:t>
            </w:r>
            <w:r w:rsidRPr="00A64285">
              <w:rPr>
                <w:b/>
                <w:spacing w:val="4"/>
                <w:w w:val="102"/>
                <w:sz w:val="24"/>
                <w:szCs w:val="24"/>
              </w:rPr>
              <w:t>i</w:t>
            </w:r>
            <w:r w:rsidRPr="00A64285">
              <w:rPr>
                <w:b/>
                <w:w w:val="108"/>
                <w:sz w:val="24"/>
                <w:szCs w:val="24"/>
              </w:rPr>
              <w:t>ên</w:t>
            </w:r>
            <w:proofErr w:type="spellEnd"/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A64285" w:rsidRPr="00A64285" w:rsidRDefault="00A64285" w:rsidP="00A6428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64285">
              <w:rPr>
                <w:b/>
                <w:sz w:val="24"/>
                <w:szCs w:val="24"/>
              </w:rPr>
              <w:t>Số</w:t>
            </w:r>
            <w:proofErr w:type="spellEnd"/>
            <w:r w:rsidRPr="00A64285">
              <w:rPr>
                <w:b/>
                <w:spacing w:val="9"/>
                <w:sz w:val="24"/>
                <w:szCs w:val="24"/>
              </w:rPr>
              <w:t xml:space="preserve"> </w:t>
            </w:r>
            <w:r w:rsidRPr="00A64285">
              <w:rPr>
                <w:b/>
                <w:w w:val="106"/>
                <w:sz w:val="24"/>
                <w:szCs w:val="24"/>
              </w:rPr>
              <w:t>CCCD/</w:t>
            </w:r>
            <w:r w:rsidRPr="00A64285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4285">
              <w:rPr>
                <w:b/>
                <w:spacing w:val="-3"/>
                <w:sz w:val="24"/>
                <w:szCs w:val="24"/>
              </w:rPr>
              <w:t>H</w:t>
            </w:r>
            <w:r w:rsidRPr="00A64285">
              <w:rPr>
                <w:b/>
                <w:sz w:val="24"/>
                <w:szCs w:val="24"/>
              </w:rPr>
              <w:t>ộ</w:t>
            </w:r>
            <w:proofErr w:type="spellEnd"/>
            <w:r w:rsidRPr="00A64285">
              <w:rPr>
                <w:b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A64285">
              <w:rPr>
                <w:b/>
                <w:w w:val="107"/>
                <w:sz w:val="24"/>
                <w:szCs w:val="24"/>
              </w:rPr>
              <w:t>chiếu</w:t>
            </w:r>
            <w:proofErr w:type="spellEnd"/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A64285" w:rsidRDefault="00A64285" w:rsidP="00A6428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64285">
              <w:rPr>
                <w:b/>
                <w:sz w:val="24"/>
                <w:szCs w:val="24"/>
              </w:rPr>
              <w:t>Số</w:t>
            </w:r>
            <w:proofErr w:type="spellEnd"/>
            <w:r w:rsidRPr="00A64285">
              <w:rPr>
                <w:b/>
                <w:sz w:val="24"/>
                <w:szCs w:val="24"/>
              </w:rPr>
              <w:t>,</w:t>
            </w:r>
            <w:r w:rsidRPr="00A64285">
              <w:rPr>
                <w:b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64285">
              <w:rPr>
                <w:b/>
                <w:sz w:val="24"/>
                <w:szCs w:val="24"/>
              </w:rPr>
              <w:t>ngày</w:t>
            </w:r>
            <w:proofErr w:type="spellEnd"/>
            <w:r w:rsidRPr="00A64285">
              <w:rPr>
                <w:b/>
                <w:sz w:val="24"/>
                <w:szCs w:val="24"/>
              </w:rPr>
              <w:t xml:space="preserve">, </w:t>
            </w:r>
          </w:p>
          <w:p w:rsidR="00A64285" w:rsidRPr="00A64285" w:rsidRDefault="00A64285" w:rsidP="00A6428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64285">
              <w:rPr>
                <w:b/>
                <w:sz w:val="24"/>
                <w:szCs w:val="24"/>
              </w:rPr>
              <w:t>nơi</w:t>
            </w:r>
            <w:proofErr w:type="spellEnd"/>
            <w:r w:rsidRPr="00A642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64285">
              <w:rPr>
                <w:b/>
                <w:sz w:val="24"/>
                <w:szCs w:val="24"/>
              </w:rPr>
              <w:t>cấp</w:t>
            </w:r>
            <w:proofErr w:type="spellEnd"/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A64285" w:rsidRPr="00A64285" w:rsidRDefault="00A64285" w:rsidP="00481721">
            <w:pPr>
              <w:ind w:left="102" w:right="99" w:hanging="3"/>
              <w:jc w:val="center"/>
              <w:rPr>
                <w:b/>
                <w:spacing w:val="9"/>
                <w:sz w:val="24"/>
                <w:szCs w:val="24"/>
              </w:rPr>
            </w:pPr>
            <w:proofErr w:type="spellStart"/>
            <w:r w:rsidRPr="00A64285">
              <w:rPr>
                <w:b/>
                <w:spacing w:val="9"/>
                <w:sz w:val="24"/>
                <w:szCs w:val="24"/>
              </w:rPr>
              <w:t>Địa</w:t>
            </w:r>
            <w:proofErr w:type="spellEnd"/>
            <w:r w:rsidRPr="00A64285">
              <w:rPr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64285">
              <w:rPr>
                <w:b/>
                <w:spacing w:val="9"/>
                <w:sz w:val="24"/>
                <w:szCs w:val="24"/>
              </w:rPr>
              <w:t>chỉ</w:t>
            </w:r>
            <w:proofErr w:type="spellEnd"/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A64285" w:rsidRPr="00A64285" w:rsidRDefault="00A64285" w:rsidP="00481721">
            <w:pPr>
              <w:ind w:left="102" w:right="99" w:hanging="3"/>
              <w:jc w:val="center"/>
              <w:rPr>
                <w:b/>
                <w:spacing w:val="9"/>
                <w:sz w:val="24"/>
                <w:szCs w:val="24"/>
              </w:rPr>
            </w:pPr>
            <w:proofErr w:type="spellStart"/>
            <w:r w:rsidRPr="00A64285">
              <w:rPr>
                <w:b/>
                <w:spacing w:val="9"/>
                <w:sz w:val="24"/>
                <w:szCs w:val="24"/>
              </w:rPr>
              <w:t>Số</w:t>
            </w:r>
            <w:proofErr w:type="spellEnd"/>
            <w:r w:rsidRPr="00A64285">
              <w:rPr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64285">
              <w:rPr>
                <w:b/>
                <w:spacing w:val="9"/>
                <w:sz w:val="24"/>
                <w:szCs w:val="24"/>
              </w:rPr>
              <w:t>cổ</w:t>
            </w:r>
            <w:proofErr w:type="spellEnd"/>
            <w:r w:rsidRPr="00A64285">
              <w:rPr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64285">
              <w:rPr>
                <w:b/>
                <w:spacing w:val="9"/>
                <w:sz w:val="24"/>
                <w:szCs w:val="24"/>
              </w:rPr>
              <w:t>phần</w:t>
            </w:r>
            <w:proofErr w:type="spellEnd"/>
            <w:r w:rsidRPr="00A64285">
              <w:rPr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64285">
              <w:rPr>
                <w:b/>
                <w:spacing w:val="9"/>
                <w:sz w:val="24"/>
                <w:szCs w:val="24"/>
              </w:rPr>
              <w:t>sở</w:t>
            </w:r>
            <w:proofErr w:type="spellEnd"/>
            <w:r w:rsidRPr="00A64285">
              <w:rPr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64285">
              <w:rPr>
                <w:b/>
                <w:spacing w:val="9"/>
                <w:sz w:val="24"/>
                <w:szCs w:val="24"/>
              </w:rPr>
              <w:t>hữu</w:t>
            </w:r>
            <w:proofErr w:type="spellEnd"/>
            <w:r w:rsidRPr="00A64285">
              <w:rPr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64285">
              <w:rPr>
                <w:b/>
                <w:spacing w:val="9"/>
                <w:sz w:val="24"/>
                <w:szCs w:val="24"/>
              </w:rPr>
              <w:t>tại</w:t>
            </w:r>
            <w:proofErr w:type="spellEnd"/>
            <w:r w:rsidRPr="00A64285">
              <w:rPr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64285">
              <w:rPr>
                <w:b/>
                <w:spacing w:val="9"/>
                <w:sz w:val="24"/>
                <w:szCs w:val="24"/>
              </w:rPr>
              <w:t>Công</w:t>
            </w:r>
            <w:proofErr w:type="spellEnd"/>
            <w:r w:rsidRPr="00A64285">
              <w:rPr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64285">
              <w:rPr>
                <w:b/>
                <w:spacing w:val="9"/>
                <w:sz w:val="24"/>
                <w:szCs w:val="24"/>
              </w:rPr>
              <w:t>ty</w:t>
            </w:r>
            <w:proofErr w:type="spellEnd"/>
          </w:p>
        </w:tc>
      </w:tr>
      <w:tr w:rsidR="00A64285" w:rsidRPr="00A64285" w:rsidTr="00A64285">
        <w:trPr>
          <w:trHeight w:hRule="exact" w:val="497"/>
          <w:jc w:val="center"/>
        </w:trPr>
        <w:tc>
          <w:tcPr>
            <w:tcW w:w="75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85" w:rsidRPr="00A64285" w:rsidRDefault="00A64285">
            <w:pPr>
              <w:spacing w:before="5" w:line="100" w:lineRule="exact"/>
              <w:rPr>
                <w:sz w:val="24"/>
                <w:szCs w:val="24"/>
              </w:rPr>
            </w:pPr>
          </w:p>
          <w:p w:rsidR="00A64285" w:rsidRPr="00A64285" w:rsidRDefault="00A64285">
            <w:pPr>
              <w:ind w:left="159" w:right="152"/>
              <w:jc w:val="center"/>
              <w:rPr>
                <w:sz w:val="24"/>
                <w:szCs w:val="24"/>
              </w:rPr>
            </w:pPr>
            <w:r w:rsidRPr="00A64285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85" w:rsidRPr="00A64285" w:rsidRDefault="00A64285">
            <w:pPr>
              <w:rPr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85" w:rsidRPr="00A64285" w:rsidRDefault="00A64285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85" w:rsidRPr="00A64285" w:rsidRDefault="00A64285">
            <w:pPr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85" w:rsidRPr="00A64285" w:rsidRDefault="00A64285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85" w:rsidRPr="00A64285" w:rsidRDefault="00A64285">
            <w:pPr>
              <w:rPr>
                <w:sz w:val="24"/>
                <w:szCs w:val="24"/>
              </w:rPr>
            </w:pPr>
          </w:p>
        </w:tc>
      </w:tr>
    </w:tbl>
    <w:p w:rsidR="00015CDB" w:rsidRPr="00A64285" w:rsidRDefault="00015CDB">
      <w:pPr>
        <w:rPr>
          <w:sz w:val="26"/>
          <w:szCs w:val="26"/>
        </w:rPr>
        <w:sectPr w:rsidR="00015CDB" w:rsidRPr="00A64285" w:rsidSect="00A64285">
          <w:type w:val="continuous"/>
          <w:pgSz w:w="12240" w:h="15840"/>
          <w:pgMar w:top="1134" w:right="1134" w:bottom="1134" w:left="1701" w:header="720" w:footer="720" w:gutter="0"/>
          <w:cols w:space="720"/>
        </w:sectPr>
      </w:pPr>
    </w:p>
    <w:p w:rsidR="00015CDB" w:rsidRPr="00A64285" w:rsidRDefault="00015CDB">
      <w:pPr>
        <w:spacing w:before="9" w:line="80" w:lineRule="exact"/>
        <w:rPr>
          <w:sz w:val="26"/>
          <w:szCs w:val="26"/>
        </w:rPr>
      </w:pPr>
    </w:p>
    <w:tbl>
      <w:tblPr>
        <w:tblW w:w="9172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2126"/>
        <w:gridCol w:w="1469"/>
        <w:gridCol w:w="1291"/>
        <w:gridCol w:w="1771"/>
        <w:gridCol w:w="2006"/>
      </w:tblGrid>
      <w:tr w:rsidR="00015CDB" w:rsidRPr="00A64285" w:rsidTr="00A64285">
        <w:trPr>
          <w:trHeight w:hRule="exact" w:val="514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CDB" w:rsidRPr="00A64285" w:rsidRDefault="00015CDB">
            <w:pPr>
              <w:spacing w:before="7" w:line="100" w:lineRule="exact"/>
              <w:rPr>
                <w:sz w:val="26"/>
                <w:szCs w:val="26"/>
              </w:rPr>
            </w:pPr>
          </w:p>
          <w:p w:rsidR="00015CDB" w:rsidRPr="00A64285" w:rsidRDefault="00E61D45">
            <w:pPr>
              <w:ind w:left="153" w:right="146"/>
              <w:jc w:val="center"/>
              <w:rPr>
                <w:sz w:val="26"/>
                <w:szCs w:val="26"/>
              </w:rPr>
            </w:pPr>
            <w:r w:rsidRPr="00A64285">
              <w:rPr>
                <w:w w:val="101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CDB" w:rsidRPr="00A64285" w:rsidRDefault="00015CDB">
            <w:pPr>
              <w:rPr>
                <w:sz w:val="26"/>
                <w:szCs w:val="26"/>
              </w:rPr>
            </w:pPr>
          </w:p>
        </w:tc>
      </w:tr>
    </w:tbl>
    <w:p w:rsidR="00015CDB" w:rsidRPr="00A64285" w:rsidRDefault="00015CDB">
      <w:pPr>
        <w:spacing w:before="7" w:line="100" w:lineRule="exact"/>
        <w:rPr>
          <w:sz w:val="26"/>
          <w:szCs w:val="26"/>
        </w:rPr>
      </w:pPr>
    </w:p>
    <w:p w:rsidR="00015CDB" w:rsidRPr="00A64285" w:rsidRDefault="00015CDB">
      <w:pPr>
        <w:spacing w:before="7" w:line="100" w:lineRule="exact"/>
        <w:rPr>
          <w:sz w:val="26"/>
          <w:szCs w:val="26"/>
        </w:rPr>
      </w:pPr>
    </w:p>
    <w:p w:rsidR="00015CDB" w:rsidRPr="00A64285" w:rsidRDefault="00E61D45" w:rsidP="002970F6">
      <w:pPr>
        <w:spacing w:line="244" w:lineRule="auto"/>
        <w:ind w:right="96" w:firstLine="709"/>
        <w:jc w:val="both"/>
        <w:rPr>
          <w:sz w:val="26"/>
          <w:szCs w:val="26"/>
        </w:rPr>
      </w:pPr>
      <w:r w:rsidRPr="00A64285">
        <w:rPr>
          <w:spacing w:val="8"/>
          <w:sz w:val="26"/>
          <w:szCs w:val="26"/>
        </w:rPr>
        <w:t>2</w:t>
      </w:r>
      <w:r w:rsidRPr="00A64285">
        <w:rPr>
          <w:sz w:val="26"/>
          <w:szCs w:val="26"/>
        </w:rPr>
        <w:t>.</w:t>
      </w:r>
      <w:r w:rsidRPr="00A64285">
        <w:rPr>
          <w:spacing w:val="11"/>
          <w:sz w:val="26"/>
          <w:szCs w:val="26"/>
        </w:rPr>
        <w:t xml:space="preserve"> </w:t>
      </w:r>
      <w:proofErr w:type="spellStart"/>
      <w:r w:rsidRPr="00A64285">
        <w:rPr>
          <w:spacing w:val="-4"/>
          <w:sz w:val="26"/>
          <w:szCs w:val="26"/>
        </w:rPr>
        <w:t>C</w:t>
      </w:r>
      <w:r w:rsidRPr="00A64285">
        <w:rPr>
          <w:spacing w:val="3"/>
          <w:sz w:val="26"/>
          <w:szCs w:val="26"/>
        </w:rPr>
        <w:t>h</w:t>
      </w:r>
      <w:r w:rsidRPr="00A64285">
        <w:rPr>
          <w:sz w:val="26"/>
          <w:szCs w:val="26"/>
        </w:rPr>
        <w:t>ú</w:t>
      </w:r>
      <w:r w:rsidRPr="00A64285">
        <w:rPr>
          <w:spacing w:val="6"/>
          <w:sz w:val="26"/>
          <w:szCs w:val="26"/>
        </w:rPr>
        <w:t>n</w:t>
      </w:r>
      <w:r w:rsidRPr="00A64285">
        <w:rPr>
          <w:sz w:val="26"/>
          <w:szCs w:val="26"/>
        </w:rPr>
        <w:t>g</w:t>
      </w:r>
      <w:proofErr w:type="spellEnd"/>
      <w:r w:rsidRPr="00A64285">
        <w:rPr>
          <w:spacing w:val="11"/>
          <w:sz w:val="26"/>
          <w:szCs w:val="26"/>
        </w:rPr>
        <w:t xml:space="preserve"> </w:t>
      </w:r>
      <w:proofErr w:type="spellStart"/>
      <w:r w:rsidRPr="00A64285">
        <w:rPr>
          <w:spacing w:val="-5"/>
          <w:sz w:val="26"/>
          <w:szCs w:val="26"/>
        </w:rPr>
        <w:t>t</w:t>
      </w:r>
      <w:r w:rsidRPr="00A64285">
        <w:rPr>
          <w:spacing w:val="8"/>
          <w:sz w:val="26"/>
          <w:szCs w:val="26"/>
        </w:rPr>
        <w:t>ô</w:t>
      </w:r>
      <w:r w:rsidRPr="00A64285">
        <w:rPr>
          <w:sz w:val="26"/>
          <w:szCs w:val="26"/>
        </w:rPr>
        <w:t>i</w:t>
      </w:r>
      <w:proofErr w:type="spellEnd"/>
      <w:r w:rsidRPr="00A64285">
        <w:rPr>
          <w:spacing w:val="14"/>
          <w:sz w:val="26"/>
          <w:szCs w:val="26"/>
        </w:rPr>
        <w:t xml:space="preserve"> </w:t>
      </w:r>
      <w:r w:rsidRPr="00A64285">
        <w:rPr>
          <w:spacing w:val="-3"/>
          <w:sz w:val="26"/>
          <w:szCs w:val="26"/>
        </w:rPr>
        <w:t>ca</w:t>
      </w:r>
      <w:r w:rsidRPr="00A64285">
        <w:rPr>
          <w:sz w:val="26"/>
          <w:szCs w:val="26"/>
        </w:rPr>
        <w:t>m</w:t>
      </w:r>
      <w:r w:rsidRPr="00A64285">
        <w:rPr>
          <w:spacing w:val="23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k</w:t>
      </w:r>
      <w:r w:rsidRPr="00A64285">
        <w:rPr>
          <w:spacing w:val="-4"/>
          <w:sz w:val="26"/>
          <w:szCs w:val="26"/>
        </w:rPr>
        <w:t>ế</w:t>
      </w:r>
      <w:r w:rsidRPr="00A64285">
        <w:rPr>
          <w:sz w:val="26"/>
          <w:szCs w:val="26"/>
        </w:rPr>
        <w:t>t</w:t>
      </w:r>
      <w:proofErr w:type="spellEnd"/>
      <w:r w:rsidRPr="00A64285">
        <w:rPr>
          <w:spacing w:val="19"/>
          <w:sz w:val="26"/>
          <w:szCs w:val="26"/>
        </w:rPr>
        <w:t xml:space="preserve"> </w:t>
      </w:r>
      <w:proofErr w:type="spellStart"/>
      <w:r w:rsidRPr="00A64285">
        <w:rPr>
          <w:spacing w:val="-4"/>
          <w:sz w:val="26"/>
          <w:szCs w:val="26"/>
        </w:rPr>
        <w:t>s</w:t>
      </w:r>
      <w:r w:rsidRPr="00A64285">
        <w:rPr>
          <w:sz w:val="26"/>
          <w:szCs w:val="26"/>
        </w:rPr>
        <w:t>ẽ</w:t>
      </w:r>
      <w:proofErr w:type="spellEnd"/>
      <w:r w:rsidRPr="00A64285">
        <w:rPr>
          <w:spacing w:val="11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d</w:t>
      </w:r>
      <w:r w:rsidRPr="00A64285">
        <w:rPr>
          <w:spacing w:val="11"/>
          <w:sz w:val="26"/>
          <w:szCs w:val="26"/>
        </w:rPr>
        <w:t>u</w:t>
      </w:r>
      <w:r w:rsidRPr="00A64285">
        <w:rPr>
          <w:sz w:val="26"/>
          <w:szCs w:val="26"/>
        </w:rPr>
        <w:t>y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trì</w:t>
      </w:r>
      <w:proofErr w:type="spellEnd"/>
      <w:r w:rsidRPr="00A64285">
        <w:rPr>
          <w:spacing w:val="13"/>
          <w:sz w:val="26"/>
          <w:szCs w:val="26"/>
        </w:rPr>
        <w:t xml:space="preserve"> </w:t>
      </w:r>
      <w:proofErr w:type="spellStart"/>
      <w:r w:rsidRPr="00A64285">
        <w:rPr>
          <w:spacing w:val="4"/>
          <w:sz w:val="26"/>
          <w:szCs w:val="26"/>
        </w:rPr>
        <w:t>t</w:t>
      </w:r>
      <w:r w:rsidRPr="00A64285">
        <w:rPr>
          <w:sz w:val="26"/>
          <w:szCs w:val="26"/>
        </w:rPr>
        <w:t>ỷ</w:t>
      </w:r>
      <w:proofErr w:type="spellEnd"/>
      <w:r w:rsidRPr="00A64285">
        <w:rPr>
          <w:spacing w:val="7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lệ</w:t>
      </w:r>
      <w:proofErr w:type="spellEnd"/>
      <w:r w:rsidRPr="00A64285">
        <w:rPr>
          <w:spacing w:val="16"/>
          <w:sz w:val="26"/>
          <w:szCs w:val="26"/>
        </w:rPr>
        <w:t xml:space="preserve"> </w:t>
      </w:r>
      <w:proofErr w:type="spellStart"/>
      <w:r w:rsidRPr="00A64285">
        <w:rPr>
          <w:spacing w:val="-4"/>
          <w:sz w:val="26"/>
          <w:szCs w:val="26"/>
        </w:rPr>
        <w:t>s</w:t>
      </w:r>
      <w:r w:rsidRPr="00A64285">
        <w:rPr>
          <w:sz w:val="26"/>
          <w:szCs w:val="26"/>
        </w:rPr>
        <w:t>ở</w:t>
      </w:r>
      <w:proofErr w:type="spellEnd"/>
      <w:r w:rsidRPr="00A64285">
        <w:rPr>
          <w:spacing w:val="20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h</w:t>
      </w:r>
      <w:r w:rsidRPr="00A64285">
        <w:rPr>
          <w:spacing w:val="-4"/>
          <w:sz w:val="26"/>
          <w:szCs w:val="26"/>
        </w:rPr>
        <w:t>ữ</w:t>
      </w:r>
      <w:r w:rsidRPr="00A64285">
        <w:rPr>
          <w:sz w:val="26"/>
          <w:szCs w:val="26"/>
        </w:rPr>
        <w:t>u</w:t>
      </w:r>
      <w:proofErr w:type="spellEnd"/>
      <w:r w:rsidRPr="00A64285">
        <w:rPr>
          <w:spacing w:val="24"/>
          <w:sz w:val="26"/>
          <w:szCs w:val="26"/>
        </w:rPr>
        <w:t xml:space="preserve"> </w:t>
      </w:r>
      <w:proofErr w:type="spellStart"/>
      <w:r w:rsidRPr="00A64285">
        <w:rPr>
          <w:spacing w:val="-7"/>
          <w:sz w:val="26"/>
          <w:szCs w:val="26"/>
        </w:rPr>
        <w:t>c</w:t>
      </w:r>
      <w:r w:rsidRPr="00A64285">
        <w:rPr>
          <w:sz w:val="26"/>
          <w:szCs w:val="26"/>
        </w:rPr>
        <w:t>ổ</w:t>
      </w:r>
      <w:proofErr w:type="spellEnd"/>
      <w:r w:rsidRPr="00A64285">
        <w:rPr>
          <w:spacing w:val="17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phần</w:t>
      </w:r>
      <w:proofErr w:type="spellEnd"/>
      <w:r w:rsidRPr="00A64285">
        <w:rPr>
          <w:spacing w:val="14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n</w:t>
      </w:r>
      <w:r w:rsidRPr="00A64285">
        <w:rPr>
          <w:sz w:val="26"/>
          <w:szCs w:val="26"/>
        </w:rPr>
        <w:t>hư</w:t>
      </w:r>
      <w:proofErr w:type="spellEnd"/>
      <w:r w:rsidRPr="00A64285">
        <w:rPr>
          <w:spacing w:val="17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đ</w:t>
      </w:r>
      <w:r w:rsidRPr="00A64285">
        <w:rPr>
          <w:sz w:val="26"/>
          <w:szCs w:val="26"/>
        </w:rPr>
        <w:t>ã</w:t>
      </w:r>
      <w:proofErr w:type="spellEnd"/>
      <w:r w:rsidRPr="00A64285">
        <w:rPr>
          <w:spacing w:val="11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đ</w:t>
      </w:r>
      <w:r w:rsidRPr="00A64285">
        <w:rPr>
          <w:spacing w:val="-7"/>
          <w:sz w:val="26"/>
          <w:szCs w:val="26"/>
        </w:rPr>
        <w:t>ă</w:t>
      </w:r>
      <w:r w:rsidRPr="00A64285">
        <w:rPr>
          <w:spacing w:val="8"/>
          <w:sz w:val="26"/>
          <w:szCs w:val="26"/>
        </w:rPr>
        <w:t>n</w:t>
      </w:r>
      <w:r w:rsidRPr="00A64285">
        <w:rPr>
          <w:sz w:val="26"/>
          <w:szCs w:val="26"/>
        </w:rPr>
        <w:t>g</w:t>
      </w:r>
      <w:proofErr w:type="spellEnd"/>
      <w:r w:rsidRPr="00A64285">
        <w:rPr>
          <w:spacing w:val="10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k</w:t>
      </w:r>
      <w:r w:rsidRPr="00A64285">
        <w:rPr>
          <w:sz w:val="26"/>
          <w:szCs w:val="26"/>
        </w:rPr>
        <w:t>ý</w:t>
      </w:r>
      <w:proofErr w:type="spellEnd"/>
      <w:r w:rsidRPr="00A64285">
        <w:rPr>
          <w:spacing w:val="12"/>
          <w:sz w:val="26"/>
          <w:szCs w:val="26"/>
        </w:rPr>
        <w:t xml:space="preserve"> </w:t>
      </w:r>
      <w:proofErr w:type="spellStart"/>
      <w:r w:rsidRPr="00A64285">
        <w:rPr>
          <w:spacing w:val="-5"/>
          <w:sz w:val="26"/>
          <w:szCs w:val="26"/>
        </w:rPr>
        <w:t>t</w:t>
      </w:r>
      <w:r w:rsidRPr="00A64285">
        <w:rPr>
          <w:spacing w:val="8"/>
          <w:sz w:val="26"/>
          <w:szCs w:val="26"/>
        </w:rPr>
        <w:t>h</w:t>
      </w:r>
      <w:r w:rsidRPr="00A64285">
        <w:rPr>
          <w:spacing w:val="-7"/>
          <w:sz w:val="26"/>
          <w:szCs w:val="26"/>
        </w:rPr>
        <w:t>e</w:t>
      </w:r>
      <w:r w:rsidRPr="00A64285">
        <w:rPr>
          <w:sz w:val="26"/>
          <w:szCs w:val="26"/>
        </w:rPr>
        <w:t>o</w:t>
      </w:r>
      <w:proofErr w:type="spellEnd"/>
      <w:r w:rsidRPr="00A64285">
        <w:rPr>
          <w:spacing w:val="19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q</w:t>
      </w:r>
      <w:r w:rsidRPr="00A64285">
        <w:rPr>
          <w:spacing w:val="6"/>
          <w:sz w:val="26"/>
          <w:szCs w:val="26"/>
        </w:rPr>
        <w:t>u</w:t>
      </w:r>
      <w:r w:rsidRPr="00A64285">
        <w:rPr>
          <w:sz w:val="26"/>
          <w:szCs w:val="26"/>
        </w:rPr>
        <w:t>y</w:t>
      </w:r>
      <w:proofErr w:type="spellEnd"/>
      <w:r w:rsidRPr="00A64285">
        <w:rPr>
          <w:spacing w:val="4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đ</w:t>
      </w:r>
      <w:r w:rsidRPr="00A64285">
        <w:rPr>
          <w:sz w:val="26"/>
          <w:szCs w:val="26"/>
        </w:rPr>
        <w:t>ị</w:t>
      </w:r>
      <w:r w:rsidRPr="00A64285">
        <w:rPr>
          <w:spacing w:val="2"/>
          <w:sz w:val="26"/>
          <w:szCs w:val="26"/>
        </w:rPr>
        <w:t>n</w:t>
      </w:r>
      <w:r w:rsidRPr="00A64285">
        <w:rPr>
          <w:sz w:val="26"/>
          <w:szCs w:val="26"/>
        </w:rPr>
        <w:t>h</w:t>
      </w:r>
      <w:proofErr w:type="spellEnd"/>
      <w:r w:rsidRPr="00A64285">
        <w:rPr>
          <w:spacing w:val="14"/>
          <w:sz w:val="26"/>
          <w:szCs w:val="26"/>
        </w:rPr>
        <w:t xml:space="preserve"> </w:t>
      </w:r>
      <w:proofErr w:type="spellStart"/>
      <w:r w:rsidRPr="00A64285">
        <w:rPr>
          <w:spacing w:val="3"/>
          <w:w w:val="101"/>
          <w:sz w:val="26"/>
          <w:szCs w:val="26"/>
        </w:rPr>
        <w:t>đ</w:t>
      </w:r>
      <w:r w:rsidRPr="00A64285">
        <w:rPr>
          <w:w w:val="101"/>
          <w:sz w:val="26"/>
          <w:szCs w:val="26"/>
        </w:rPr>
        <w:t>ể</w:t>
      </w:r>
      <w:proofErr w:type="spellEnd"/>
      <w:r w:rsidRPr="00A64285">
        <w:rPr>
          <w:w w:val="101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các</w:t>
      </w:r>
      <w:proofErr w:type="spellEnd"/>
      <w:r w:rsidRPr="00A64285">
        <w:rPr>
          <w:spacing w:val="12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ứ</w:t>
      </w:r>
      <w:r w:rsidRPr="00A64285">
        <w:rPr>
          <w:spacing w:val="5"/>
          <w:sz w:val="26"/>
          <w:szCs w:val="26"/>
        </w:rPr>
        <w:t>n</w:t>
      </w:r>
      <w:r w:rsidRPr="00A64285">
        <w:rPr>
          <w:sz w:val="26"/>
          <w:szCs w:val="26"/>
        </w:rPr>
        <w:t>g</w:t>
      </w:r>
      <w:proofErr w:type="spellEnd"/>
      <w:r w:rsidRPr="00A64285">
        <w:rPr>
          <w:spacing w:val="14"/>
          <w:sz w:val="26"/>
          <w:szCs w:val="26"/>
        </w:rPr>
        <w:t xml:space="preserve"> </w:t>
      </w:r>
      <w:proofErr w:type="spellStart"/>
      <w:r w:rsidRPr="00A64285">
        <w:rPr>
          <w:spacing w:val="-7"/>
          <w:sz w:val="26"/>
          <w:szCs w:val="26"/>
        </w:rPr>
        <w:t>c</w:t>
      </w:r>
      <w:r w:rsidRPr="00A64285">
        <w:rPr>
          <w:sz w:val="26"/>
          <w:szCs w:val="26"/>
        </w:rPr>
        <w:t>ử</w:t>
      </w:r>
      <w:proofErr w:type="spellEnd"/>
      <w:r w:rsidRPr="00A64285">
        <w:rPr>
          <w:spacing w:val="16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vi</w:t>
      </w:r>
      <w:r w:rsidRPr="00A64285">
        <w:rPr>
          <w:spacing w:val="-5"/>
          <w:sz w:val="26"/>
          <w:szCs w:val="26"/>
        </w:rPr>
        <w:t>ê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pacing w:val="14"/>
          <w:sz w:val="26"/>
          <w:szCs w:val="26"/>
        </w:rPr>
        <w:t xml:space="preserve"> </w:t>
      </w:r>
      <w:proofErr w:type="spellStart"/>
      <w:r w:rsidRPr="00A64285">
        <w:rPr>
          <w:spacing w:val="-3"/>
          <w:sz w:val="26"/>
          <w:szCs w:val="26"/>
        </w:rPr>
        <w:t>c</w:t>
      </w:r>
      <w:r w:rsidRPr="00A64285">
        <w:rPr>
          <w:sz w:val="26"/>
          <w:szCs w:val="26"/>
        </w:rPr>
        <w:t>ó</w:t>
      </w:r>
      <w:proofErr w:type="spellEnd"/>
      <w:r w:rsidRPr="00A64285">
        <w:rPr>
          <w:spacing w:val="6"/>
          <w:sz w:val="26"/>
          <w:szCs w:val="26"/>
        </w:rPr>
        <w:t xml:space="preserve"> </w:t>
      </w:r>
      <w:proofErr w:type="spellStart"/>
      <w:r w:rsidRPr="00A64285">
        <w:rPr>
          <w:spacing w:val="9"/>
          <w:sz w:val="26"/>
          <w:szCs w:val="26"/>
        </w:rPr>
        <w:t>đ</w:t>
      </w:r>
      <w:r w:rsidRPr="00A64285">
        <w:rPr>
          <w:sz w:val="26"/>
          <w:szCs w:val="26"/>
        </w:rPr>
        <w:t>ầy</w:t>
      </w:r>
      <w:proofErr w:type="spellEnd"/>
      <w:r w:rsidRPr="00A64285">
        <w:rPr>
          <w:spacing w:val="1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đ</w:t>
      </w:r>
      <w:r w:rsidRPr="00A64285">
        <w:rPr>
          <w:sz w:val="26"/>
          <w:szCs w:val="26"/>
        </w:rPr>
        <w:t>ủ</w:t>
      </w:r>
      <w:proofErr w:type="spellEnd"/>
      <w:r w:rsidRPr="00A64285">
        <w:rPr>
          <w:spacing w:val="12"/>
          <w:sz w:val="26"/>
          <w:szCs w:val="26"/>
        </w:rPr>
        <w:t xml:space="preserve"> </w:t>
      </w:r>
      <w:proofErr w:type="spellStart"/>
      <w:r w:rsidRPr="00A64285">
        <w:rPr>
          <w:spacing w:val="8"/>
          <w:sz w:val="26"/>
          <w:szCs w:val="26"/>
        </w:rPr>
        <w:t>đ</w:t>
      </w:r>
      <w:r w:rsidRPr="00A64285">
        <w:rPr>
          <w:sz w:val="26"/>
          <w:szCs w:val="26"/>
        </w:rPr>
        <w:t>i</w:t>
      </w:r>
      <w:r w:rsidRPr="00A64285">
        <w:rPr>
          <w:spacing w:val="-3"/>
          <w:sz w:val="26"/>
          <w:szCs w:val="26"/>
        </w:rPr>
        <w:t>ề</w:t>
      </w:r>
      <w:r w:rsidRPr="00A64285">
        <w:rPr>
          <w:sz w:val="26"/>
          <w:szCs w:val="26"/>
        </w:rPr>
        <w:t>u</w:t>
      </w:r>
      <w:proofErr w:type="spellEnd"/>
      <w:r w:rsidRPr="00A64285">
        <w:rPr>
          <w:spacing w:val="14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ki</w:t>
      </w:r>
      <w:r w:rsidRPr="00A64285">
        <w:rPr>
          <w:spacing w:val="-5"/>
          <w:sz w:val="26"/>
          <w:szCs w:val="26"/>
        </w:rPr>
        <w:t>ệ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z w:val="26"/>
          <w:szCs w:val="26"/>
        </w:rPr>
        <w:t>,</w:t>
      </w:r>
      <w:r w:rsidRPr="00A64285">
        <w:rPr>
          <w:spacing w:val="17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ti</w:t>
      </w:r>
      <w:r w:rsidRPr="00A64285">
        <w:rPr>
          <w:spacing w:val="-4"/>
          <w:sz w:val="26"/>
          <w:szCs w:val="26"/>
        </w:rPr>
        <w:t>ê</w:t>
      </w:r>
      <w:r w:rsidRPr="00A64285">
        <w:rPr>
          <w:sz w:val="26"/>
          <w:szCs w:val="26"/>
        </w:rPr>
        <w:t>u</w:t>
      </w:r>
      <w:proofErr w:type="spellEnd"/>
      <w:r w:rsidRPr="00A64285">
        <w:rPr>
          <w:spacing w:val="19"/>
          <w:sz w:val="26"/>
          <w:szCs w:val="26"/>
        </w:rPr>
        <w:t xml:space="preserve"> </w:t>
      </w:r>
      <w:proofErr w:type="spellStart"/>
      <w:r w:rsidRPr="00A64285">
        <w:rPr>
          <w:spacing w:val="-3"/>
          <w:sz w:val="26"/>
          <w:szCs w:val="26"/>
        </w:rPr>
        <w:t>c</w:t>
      </w:r>
      <w:r w:rsidRPr="00A64285">
        <w:rPr>
          <w:sz w:val="26"/>
          <w:szCs w:val="26"/>
        </w:rPr>
        <w:t>huẩn</w:t>
      </w:r>
      <w:proofErr w:type="spellEnd"/>
      <w:r w:rsidRPr="00A64285">
        <w:rPr>
          <w:spacing w:val="15"/>
          <w:sz w:val="26"/>
          <w:szCs w:val="26"/>
        </w:rPr>
        <w:t xml:space="preserve"> </w:t>
      </w:r>
      <w:proofErr w:type="spellStart"/>
      <w:r w:rsidRPr="00A64285">
        <w:rPr>
          <w:spacing w:val="-5"/>
          <w:sz w:val="26"/>
          <w:szCs w:val="26"/>
        </w:rPr>
        <w:t>t</w:t>
      </w:r>
      <w:r w:rsidRPr="00A64285">
        <w:rPr>
          <w:spacing w:val="8"/>
          <w:sz w:val="26"/>
          <w:szCs w:val="26"/>
        </w:rPr>
        <w:t>h</w:t>
      </w:r>
      <w:r w:rsidRPr="00A64285">
        <w:rPr>
          <w:spacing w:val="-7"/>
          <w:sz w:val="26"/>
          <w:szCs w:val="26"/>
        </w:rPr>
        <w:t>a</w:t>
      </w:r>
      <w:r w:rsidRPr="00A64285">
        <w:rPr>
          <w:sz w:val="26"/>
          <w:szCs w:val="26"/>
        </w:rPr>
        <w:t>m</w:t>
      </w:r>
      <w:proofErr w:type="spellEnd"/>
      <w:r w:rsidRPr="00A64285">
        <w:rPr>
          <w:spacing w:val="19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gia</w:t>
      </w:r>
      <w:proofErr w:type="spellEnd"/>
      <w:r w:rsidRPr="00A64285">
        <w:rPr>
          <w:spacing w:val="10"/>
          <w:sz w:val="26"/>
          <w:szCs w:val="26"/>
        </w:rPr>
        <w:t xml:space="preserve"> </w:t>
      </w:r>
      <w:proofErr w:type="spellStart"/>
      <w:r w:rsidRPr="00A64285">
        <w:rPr>
          <w:spacing w:val="-2"/>
          <w:sz w:val="26"/>
          <w:szCs w:val="26"/>
        </w:rPr>
        <w:t>ứ</w:t>
      </w:r>
      <w:r w:rsidRPr="00A64285">
        <w:rPr>
          <w:spacing w:val="8"/>
          <w:sz w:val="26"/>
          <w:szCs w:val="26"/>
        </w:rPr>
        <w:t>n</w:t>
      </w:r>
      <w:r w:rsidRPr="00A64285">
        <w:rPr>
          <w:sz w:val="26"/>
          <w:szCs w:val="26"/>
        </w:rPr>
        <w:t>g</w:t>
      </w:r>
      <w:proofErr w:type="spellEnd"/>
      <w:r w:rsidRPr="00A64285">
        <w:rPr>
          <w:spacing w:val="9"/>
          <w:sz w:val="26"/>
          <w:szCs w:val="26"/>
        </w:rPr>
        <w:t xml:space="preserve"> </w:t>
      </w:r>
      <w:proofErr w:type="spellStart"/>
      <w:r w:rsidRPr="00A64285">
        <w:rPr>
          <w:spacing w:val="-3"/>
          <w:sz w:val="26"/>
          <w:szCs w:val="26"/>
        </w:rPr>
        <w:t>c</w:t>
      </w:r>
      <w:r w:rsidRPr="00A64285">
        <w:rPr>
          <w:sz w:val="26"/>
          <w:szCs w:val="26"/>
        </w:rPr>
        <w:t>ử</w:t>
      </w:r>
      <w:proofErr w:type="spellEnd"/>
      <w:r w:rsidRPr="00A64285">
        <w:rPr>
          <w:spacing w:val="12"/>
          <w:sz w:val="26"/>
          <w:szCs w:val="26"/>
        </w:rPr>
        <w:t xml:space="preserve"> </w:t>
      </w:r>
      <w:proofErr w:type="spellStart"/>
      <w:r w:rsidRPr="00A64285">
        <w:rPr>
          <w:spacing w:val="-5"/>
          <w:sz w:val="26"/>
          <w:szCs w:val="26"/>
        </w:rPr>
        <w:t>t</w:t>
      </w:r>
      <w:r w:rsidRPr="00A64285">
        <w:rPr>
          <w:spacing w:val="3"/>
          <w:sz w:val="26"/>
          <w:szCs w:val="26"/>
        </w:rPr>
        <w:t>h</w:t>
      </w:r>
      <w:r w:rsidRPr="00A64285">
        <w:rPr>
          <w:spacing w:val="-3"/>
          <w:sz w:val="26"/>
          <w:szCs w:val="26"/>
        </w:rPr>
        <w:t>à</w:t>
      </w:r>
      <w:r w:rsidRPr="00A64285">
        <w:rPr>
          <w:spacing w:val="3"/>
          <w:sz w:val="26"/>
          <w:szCs w:val="26"/>
        </w:rPr>
        <w:t>n</w:t>
      </w:r>
      <w:r w:rsidRPr="00A64285">
        <w:rPr>
          <w:sz w:val="26"/>
          <w:szCs w:val="26"/>
        </w:rPr>
        <w:t>h</w:t>
      </w:r>
      <w:proofErr w:type="spellEnd"/>
      <w:r w:rsidRPr="00A64285">
        <w:rPr>
          <w:spacing w:val="20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vi</w:t>
      </w:r>
      <w:r w:rsidRPr="00A64285">
        <w:rPr>
          <w:spacing w:val="-5"/>
          <w:sz w:val="26"/>
          <w:szCs w:val="26"/>
        </w:rPr>
        <w:t>ê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pacing w:val="14"/>
          <w:sz w:val="26"/>
          <w:szCs w:val="26"/>
        </w:rPr>
        <w:t xml:space="preserve"> </w:t>
      </w:r>
      <w:proofErr w:type="spellStart"/>
      <w:r w:rsidRPr="00A64285">
        <w:rPr>
          <w:spacing w:val="-3"/>
          <w:sz w:val="26"/>
          <w:szCs w:val="26"/>
        </w:rPr>
        <w:t>H</w:t>
      </w:r>
      <w:r w:rsidRPr="00A64285">
        <w:rPr>
          <w:spacing w:val="3"/>
          <w:sz w:val="26"/>
          <w:szCs w:val="26"/>
        </w:rPr>
        <w:t>ộ</w:t>
      </w:r>
      <w:r w:rsidRPr="00A64285">
        <w:rPr>
          <w:sz w:val="26"/>
          <w:szCs w:val="26"/>
        </w:rPr>
        <w:t>i</w:t>
      </w:r>
      <w:proofErr w:type="spellEnd"/>
      <w:r w:rsidRPr="00A64285">
        <w:rPr>
          <w:spacing w:val="9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đồ</w:t>
      </w:r>
      <w:r w:rsidRPr="00A64285">
        <w:rPr>
          <w:spacing w:val="6"/>
          <w:sz w:val="26"/>
          <w:szCs w:val="26"/>
        </w:rPr>
        <w:t>n</w:t>
      </w:r>
      <w:r w:rsidRPr="00A64285">
        <w:rPr>
          <w:sz w:val="26"/>
          <w:szCs w:val="26"/>
        </w:rPr>
        <w:t>g</w:t>
      </w:r>
      <w:proofErr w:type="spellEnd"/>
      <w:r w:rsidRPr="00A64285">
        <w:rPr>
          <w:spacing w:val="6"/>
          <w:sz w:val="26"/>
          <w:szCs w:val="26"/>
        </w:rPr>
        <w:t xml:space="preserve"> </w:t>
      </w:r>
      <w:proofErr w:type="spellStart"/>
      <w:r w:rsidRPr="00A64285">
        <w:rPr>
          <w:spacing w:val="3"/>
          <w:w w:val="101"/>
          <w:sz w:val="26"/>
          <w:szCs w:val="26"/>
        </w:rPr>
        <w:t>qu</w:t>
      </w:r>
      <w:r w:rsidRPr="00A64285">
        <w:rPr>
          <w:spacing w:val="-3"/>
          <w:w w:val="101"/>
          <w:sz w:val="26"/>
          <w:szCs w:val="26"/>
        </w:rPr>
        <w:t>ả</w:t>
      </w:r>
      <w:r w:rsidRPr="00A64285">
        <w:rPr>
          <w:w w:val="101"/>
          <w:sz w:val="26"/>
          <w:szCs w:val="26"/>
        </w:rPr>
        <w:t>n</w:t>
      </w:r>
      <w:proofErr w:type="spellEnd"/>
      <w:r w:rsidRPr="00A64285">
        <w:rPr>
          <w:w w:val="101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trị</w:t>
      </w:r>
      <w:proofErr w:type="spellEnd"/>
      <w:r w:rsidRPr="00A64285">
        <w:rPr>
          <w:spacing w:val="23"/>
          <w:sz w:val="26"/>
          <w:szCs w:val="26"/>
        </w:rPr>
        <w:t xml:space="preserve"> </w:t>
      </w:r>
      <w:proofErr w:type="spellStart"/>
      <w:r w:rsidR="00FA2F5C" w:rsidRPr="00A64285">
        <w:rPr>
          <w:sz w:val="26"/>
          <w:szCs w:val="26"/>
        </w:rPr>
        <w:t>Công</w:t>
      </w:r>
      <w:proofErr w:type="spellEnd"/>
      <w:r w:rsidR="00FA2F5C" w:rsidRPr="00A64285">
        <w:rPr>
          <w:spacing w:val="36"/>
          <w:sz w:val="26"/>
          <w:szCs w:val="26"/>
        </w:rPr>
        <w:t xml:space="preserve"> </w:t>
      </w:r>
      <w:proofErr w:type="spellStart"/>
      <w:r w:rsidR="00FA2F5C" w:rsidRPr="00A64285">
        <w:rPr>
          <w:spacing w:val="4"/>
          <w:sz w:val="26"/>
          <w:szCs w:val="26"/>
        </w:rPr>
        <w:t>t</w:t>
      </w:r>
      <w:r w:rsidR="00FA2F5C" w:rsidRPr="00A64285">
        <w:rPr>
          <w:sz w:val="26"/>
          <w:szCs w:val="26"/>
        </w:rPr>
        <w:t>y</w:t>
      </w:r>
      <w:proofErr w:type="spellEnd"/>
      <w:r w:rsidR="00FA2F5C" w:rsidRPr="00A64285">
        <w:rPr>
          <w:spacing w:val="12"/>
          <w:sz w:val="26"/>
          <w:szCs w:val="26"/>
        </w:rPr>
        <w:t xml:space="preserve"> </w:t>
      </w:r>
      <w:proofErr w:type="spellStart"/>
      <w:r w:rsidR="00FA2F5C" w:rsidRPr="00A64285">
        <w:rPr>
          <w:sz w:val="26"/>
          <w:szCs w:val="26"/>
        </w:rPr>
        <w:t>Cổ</w:t>
      </w:r>
      <w:proofErr w:type="spellEnd"/>
      <w:r w:rsidR="00FA2F5C" w:rsidRPr="00A64285">
        <w:rPr>
          <w:spacing w:val="33"/>
          <w:sz w:val="26"/>
          <w:szCs w:val="26"/>
        </w:rPr>
        <w:t xml:space="preserve"> </w:t>
      </w:r>
      <w:proofErr w:type="spellStart"/>
      <w:r w:rsidR="00FA2F5C" w:rsidRPr="00A64285">
        <w:rPr>
          <w:sz w:val="26"/>
          <w:szCs w:val="26"/>
        </w:rPr>
        <w:t>p</w:t>
      </w:r>
      <w:r w:rsidR="00FA2F5C" w:rsidRPr="00A64285">
        <w:rPr>
          <w:spacing w:val="6"/>
          <w:sz w:val="26"/>
          <w:szCs w:val="26"/>
        </w:rPr>
        <w:t>h</w:t>
      </w:r>
      <w:r w:rsidR="00FA2F5C" w:rsidRPr="00A64285">
        <w:rPr>
          <w:spacing w:val="-7"/>
          <w:sz w:val="26"/>
          <w:szCs w:val="26"/>
        </w:rPr>
        <w:t>ầ</w:t>
      </w:r>
      <w:r w:rsidR="00FA2F5C" w:rsidRPr="00A64285">
        <w:rPr>
          <w:sz w:val="26"/>
          <w:szCs w:val="26"/>
        </w:rPr>
        <w:t>n</w:t>
      </w:r>
      <w:proofErr w:type="spellEnd"/>
      <w:r w:rsidR="00FA2F5C" w:rsidRPr="00A64285">
        <w:rPr>
          <w:spacing w:val="39"/>
          <w:sz w:val="26"/>
          <w:szCs w:val="26"/>
        </w:rPr>
        <w:t xml:space="preserve"> </w:t>
      </w:r>
      <w:proofErr w:type="spellStart"/>
      <w:r w:rsidR="00FA2F5C" w:rsidRPr="00A64285">
        <w:rPr>
          <w:spacing w:val="-3"/>
          <w:sz w:val="26"/>
          <w:szCs w:val="26"/>
        </w:rPr>
        <w:t>Đầu</w:t>
      </w:r>
      <w:proofErr w:type="spellEnd"/>
      <w:r w:rsidR="00FA2F5C" w:rsidRPr="00A64285">
        <w:rPr>
          <w:spacing w:val="-3"/>
          <w:sz w:val="26"/>
          <w:szCs w:val="26"/>
        </w:rPr>
        <w:t xml:space="preserve"> </w:t>
      </w:r>
      <w:proofErr w:type="spellStart"/>
      <w:r w:rsidR="00FA2F5C" w:rsidRPr="00A64285">
        <w:rPr>
          <w:spacing w:val="-3"/>
          <w:sz w:val="26"/>
          <w:szCs w:val="26"/>
        </w:rPr>
        <w:t>tư</w:t>
      </w:r>
      <w:proofErr w:type="spellEnd"/>
      <w:r w:rsidR="00FA2F5C" w:rsidRPr="00A64285">
        <w:rPr>
          <w:spacing w:val="-3"/>
          <w:sz w:val="26"/>
          <w:szCs w:val="26"/>
        </w:rPr>
        <w:t xml:space="preserve"> </w:t>
      </w:r>
      <w:proofErr w:type="spellStart"/>
      <w:r w:rsidR="00FA2F5C" w:rsidRPr="00A64285">
        <w:rPr>
          <w:spacing w:val="-3"/>
          <w:sz w:val="26"/>
          <w:szCs w:val="26"/>
        </w:rPr>
        <w:t>năng</w:t>
      </w:r>
      <w:proofErr w:type="spellEnd"/>
      <w:r w:rsidR="00FA2F5C" w:rsidRPr="00A64285">
        <w:rPr>
          <w:spacing w:val="-3"/>
          <w:sz w:val="26"/>
          <w:szCs w:val="26"/>
        </w:rPr>
        <w:t xml:space="preserve"> </w:t>
      </w:r>
      <w:proofErr w:type="spellStart"/>
      <w:r w:rsidR="00FA2F5C" w:rsidRPr="00A64285">
        <w:rPr>
          <w:spacing w:val="-3"/>
          <w:sz w:val="26"/>
          <w:szCs w:val="26"/>
        </w:rPr>
        <w:t>lượng</w:t>
      </w:r>
      <w:proofErr w:type="spellEnd"/>
      <w:r w:rsidR="00FA2F5C" w:rsidRPr="00A64285">
        <w:rPr>
          <w:spacing w:val="-3"/>
          <w:sz w:val="26"/>
          <w:szCs w:val="26"/>
        </w:rPr>
        <w:t xml:space="preserve"> Trường </w:t>
      </w:r>
      <w:proofErr w:type="spellStart"/>
      <w:r w:rsidR="00FA2F5C" w:rsidRPr="00A64285">
        <w:rPr>
          <w:spacing w:val="-3"/>
          <w:sz w:val="26"/>
          <w:szCs w:val="26"/>
        </w:rPr>
        <w:t>Thịnh</w:t>
      </w:r>
      <w:proofErr w:type="spellEnd"/>
      <w:r w:rsidR="00FA2F5C" w:rsidRPr="00A64285">
        <w:rPr>
          <w:spacing w:val="13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v</w:t>
      </w:r>
      <w:r w:rsidRPr="00A64285">
        <w:rPr>
          <w:spacing w:val="-7"/>
          <w:sz w:val="26"/>
          <w:szCs w:val="26"/>
        </w:rPr>
        <w:t>à</w:t>
      </w:r>
      <w:r w:rsidRPr="00A64285">
        <w:rPr>
          <w:sz w:val="26"/>
          <w:szCs w:val="26"/>
        </w:rPr>
        <w:t>o</w:t>
      </w:r>
      <w:proofErr w:type="spellEnd"/>
      <w:r w:rsidRPr="00A64285">
        <w:rPr>
          <w:spacing w:val="28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n</w:t>
      </w:r>
      <w:r w:rsidRPr="00A64285">
        <w:rPr>
          <w:sz w:val="26"/>
          <w:szCs w:val="26"/>
        </w:rPr>
        <w:t>g</w:t>
      </w:r>
      <w:r w:rsidRPr="00A64285">
        <w:rPr>
          <w:spacing w:val="5"/>
          <w:sz w:val="26"/>
          <w:szCs w:val="26"/>
        </w:rPr>
        <w:t>à</w:t>
      </w:r>
      <w:r w:rsidRPr="00A64285">
        <w:rPr>
          <w:sz w:val="26"/>
          <w:szCs w:val="26"/>
        </w:rPr>
        <w:t>y</w:t>
      </w:r>
      <w:proofErr w:type="spellEnd"/>
      <w:r w:rsidRPr="00A64285">
        <w:rPr>
          <w:spacing w:val="10"/>
          <w:sz w:val="26"/>
          <w:szCs w:val="26"/>
        </w:rPr>
        <w:t xml:space="preserve"> </w:t>
      </w:r>
      <w:proofErr w:type="spellStart"/>
      <w:r w:rsidRPr="00A64285">
        <w:rPr>
          <w:spacing w:val="8"/>
          <w:sz w:val="26"/>
          <w:szCs w:val="26"/>
        </w:rPr>
        <w:t>d</w:t>
      </w:r>
      <w:r w:rsidRPr="00A64285">
        <w:rPr>
          <w:sz w:val="26"/>
          <w:szCs w:val="26"/>
        </w:rPr>
        <w:t>i</w:t>
      </w:r>
      <w:r w:rsidRPr="00A64285">
        <w:rPr>
          <w:spacing w:val="-3"/>
          <w:sz w:val="26"/>
          <w:szCs w:val="26"/>
        </w:rPr>
        <w:t>ễ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pacing w:val="33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ra</w:t>
      </w:r>
      <w:proofErr w:type="spellEnd"/>
      <w:r w:rsidRPr="00A64285">
        <w:rPr>
          <w:spacing w:val="21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Đại</w:t>
      </w:r>
      <w:proofErr w:type="spellEnd"/>
      <w:r w:rsidRPr="00A64285">
        <w:rPr>
          <w:spacing w:val="23"/>
          <w:sz w:val="26"/>
          <w:szCs w:val="26"/>
        </w:rPr>
        <w:t xml:space="preserve"> </w:t>
      </w:r>
      <w:proofErr w:type="spellStart"/>
      <w:r w:rsidRPr="00A64285">
        <w:rPr>
          <w:spacing w:val="3"/>
          <w:w w:val="101"/>
          <w:sz w:val="26"/>
          <w:szCs w:val="26"/>
        </w:rPr>
        <w:t>hộ</w:t>
      </w:r>
      <w:r w:rsidRPr="00A64285">
        <w:rPr>
          <w:w w:val="101"/>
          <w:sz w:val="26"/>
          <w:szCs w:val="26"/>
        </w:rPr>
        <w:t>i</w:t>
      </w:r>
      <w:proofErr w:type="spellEnd"/>
      <w:r w:rsidRPr="00A64285">
        <w:rPr>
          <w:w w:val="101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đồ</w:t>
      </w:r>
      <w:r w:rsidRPr="00A64285">
        <w:rPr>
          <w:spacing w:val="4"/>
          <w:sz w:val="26"/>
          <w:szCs w:val="26"/>
        </w:rPr>
        <w:t>n</w:t>
      </w:r>
      <w:r w:rsidRPr="00A64285">
        <w:rPr>
          <w:sz w:val="26"/>
          <w:szCs w:val="26"/>
        </w:rPr>
        <w:t>g</w:t>
      </w:r>
      <w:proofErr w:type="spellEnd"/>
      <w:r w:rsidRPr="00A64285">
        <w:rPr>
          <w:spacing w:val="10"/>
          <w:sz w:val="26"/>
          <w:szCs w:val="26"/>
        </w:rPr>
        <w:t xml:space="preserve"> </w:t>
      </w:r>
      <w:proofErr w:type="spellStart"/>
      <w:r w:rsidRPr="00A64285">
        <w:rPr>
          <w:spacing w:val="-7"/>
          <w:sz w:val="26"/>
          <w:szCs w:val="26"/>
        </w:rPr>
        <w:t>c</w:t>
      </w:r>
      <w:r w:rsidRPr="00A64285">
        <w:rPr>
          <w:sz w:val="26"/>
          <w:szCs w:val="26"/>
        </w:rPr>
        <w:t>ổ</w:t>
      </w:r>
      <w:proofErr w:type="spellEnd"/>
      <w:r w:rsidRPr="00A64285">
        <w:rPr>
          <w:spacing w:val="7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đô</w:t>
      </w:r>
      <w:r w:rsidRPr="00A64285">
        <w:rPr>
          <w:spacing w:val="4"/>
          <w:sz w:val="26"/>
          <w:szCs w:val="26"/>
        </w:rPr>
        <w:t>n</w:t>
      </w:r>
      <w:r w:rsidRPr="00A64285">
        <w:rPr>
          <w:sz w:val="26"/>
          <w:szCs w:val="26"/>
        </w:rPr>
        <w:t>g</w:t>
      </w:r>
      <w:proofErr w:type="spellEnd"/>
      <w:r w:rsidRPr="00A64285">
        <w:rPr>
          <w:spacing w:val="-1"/>
          <w:sz w:val="26"/>
          <w:szCs w:val="26"/>
        </w:rPr>
        <w:t xml:space="preserve"> </w:t>
      </w:r>
      <w:proofErr w:type="spellStart"/>
      <w:r w:rsidRPr="00A64285">
        <w:rPr>
          <w:spacing w:val="4"/>
          <w:sz w:val="26"/>
          <w:szCs w:val="26"/>
        </w:rPr>
        <w:t>đ</w:t>
      </w:r>
      <w:r w:rsidRPr="00A64285">
        <w:rPr>
          <w:sz w:val="26"/>
          <w:szCs w:val="26"/>
        </w:rPr>
        <w:t>ể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pacing w:val="4"/>
          <w:sz w:val="26"/>
          <w:szCs w:val="26"/>
        </w:rPr>
        <w:t>b</w:t>
      </w:r>
      <w:r w:rsidRPr="00A64285">
        <w:rPr>
          <w:spacing w:val="-3"/>
          <w:sz w:val="26"/>
          <w:szCs w:val="26"/>
        </w:rPr>
        <w:t>ầ</w:t>
      </w:r>
      <w:r w:rsidRPr="00A64285">
        <w:rPr>
          <w:sz w:val="26"/>
          <w:szCs w:val="26"/>
        </w:rPr>
        <w:t>u</w:t>
      </w:r>
      <w:proofErr w:type="spellEnd"/>
      <w:r w:rsidRPr="00A64285">
        <w:rPr>
          <w:spacing w:val="7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c</w:t>
      </w:r>
      <w:r w:rsidRPr="00A64285">
        <w:rPr>
          <w:spacing w:val="-3"/>
          <w:sz w:val="26"/>
          <w:szCs w:val="26"/>
        </w:rPr>
        <w:t>h</w:t>
      </w:r>
      <w:r w:rsidRPr="00A64285">
        <w:rPr>
          <w:sz w:val="26"/>
          <w:szCs w:val="26"/>
        </w:rPr>
        <w:t>ức</w:t>
      </w:r>
      <w:proofErr w:type="spellEnd"/>
      <w:r w:rsidRPr="00A64285">
        <w:rPr>
          <w:spacing w:val="7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d</w:t>
      </w:r>
      <w:r w:rsidRPr="00A64285">
        <w:rPr>
          <w:spacing w:val="-3"/>
          <w:sz w:val="26"/>
          <w:szCs w:val="26"/>
        </w:rPr>
        <w:t>a</w:t>
      </w:r>
      <w:r w:rsidRPr="00A64285">
        <w:rPr>
          <w:sz w:val="26"/>
          <w:szCs w:val="26"/>
        </w:rPr>
        <w:t>nh</w:t>
      </w:r>
      <w:proofErr w:type="spellEnd"/>
      <w:r w:rsidRPr="00A64285">
        <w:rPr>
          <w:spacing w:val="12"/>
          <w:sz w:val="26"/>
          <w:szCs w:val="26"/>
        </w:rPr>
        <w:t xml:space="preserve"> </w:t>
      </w:r>
      <w:proofErr w:type="spellStart"/>
      <w:r w:rsidRPr="00A64285">
        <w:rPr>
          <w:w w:val="101"/>
          <w:sz w:val="26"/>
          <w:szCs w:val="26"/>
        </w:rPr>
        <w:t>tr</w:t>
      </w:r>
      <w:r w:rsidRPr="00A64285">
        <w:rPr>
          <w:spacing w:val="-6"/>
          <w:w w:val="101"/>
          <w:sz w:val="26"/>
          <w:szCs w:val="26"/>
        </w:rPr>
        <w:t>ê</w:t>
      </w:r>
      <w:r w:rsidRPr="00A64285">
        <w:rPr>
          <w:spacing w:val="3"/>
          <w:w w:val="101"/>
          <w:sz w:val="26"/>
          <w:szCs w:val="26"/>
        </w:rPr>
        <w:t>n</w:t>
      </w:r>
      <w:proofErr w:type="spellEnd"/>
      <w:r w:rsidRPr="00A64285">
        <w:rPr>
          <w:w w:val="101"/>
          <w:sz w:val="26"/>
          <w:szCs w:val="26"/>
        </w:rPr>
        <w:t>.</w:t>
      </w:r>
    </w:p>
    <w:p w:rsidR="00015CDB" w:rsidRPr="00A64285" w:rsidRDefault="00015CDB" w:rsidP="002970F6">
      <w:pPr>
        <w:spacing w:before="8" w:line="100" w:lineRule="exact"/>
        <w:ind w:firstLine="709"/>
        <w:rPr>
          <w:sz w:val="26"/>
          <w:szCs w:val="26"/>
        </w:rPr>
      </w:pPr>
    </w:p>
    <w:p w:rsidR="00015CDB" w:rsidRPr="00A64285" w:rsidRDefault="00E61D45" w:rsidP="002970F6">
      <w:pPr>
        <w:spacing w:line="244" w:lineRule="auto"/>
        <w:ind w:right="96" w:firstLine="709"/>
        <w:jc w:val="both"/>
        <w:rPr>
          <w:sz w:val="26"/>
          <w:szCs w:val="26"/>
        </w:rPr>
      </w:pPr>
      <w:r w:rsidRPr="00A64285">
        <w:rPr>
          <w:spacing w:val="8"/>
          <w:sz w:val="26"/>
          <w:szCs w:val="26"/>
        </w:rPr>
        <w:t>3</w:t>
      </w:r>
      <w:r w:rsidRPr="00A64285">
        <w:rPr>
          <w:sz w:val="26"/>
          <w:szCs w:val="26"/>
        </w:rPr>
        <w:t>.</w:t>
      </w:r>
      <w:r w:rsidRPr="00A64285">
        <w:rPr>
          <w:spacing w:val="15"/>
          <w:sz w:val="26"/>
          <w:szCs w:val="26"/>
        </w:rPr>
        <w:t xml:space="preserve"> </w:t>
      </w:r>
      <w:proofErr w:type="spellStart"/>
      <w:r w:rsidRPr="00A64285">
        <w:rPr>
          <w:spacing w:val="-4"/>
          <w:sz w:val="26"/>
          <w:szCs w:val="26"/>
        </w:rPr>
        <w:t>C</w:t>
      </w:r>
      <w:r w:rsidRPr="00A64285">
        <w:rPr>
          <w:sz w:val="26"/>
          <w:szCs w:val="26"/>
        </w:rPr>
        <w:t>h</w:t>
      </w:r>
      <w:r w:rsidRPr="00A64285">
        <w:rPr>
          <w:spacing w:val="-4"/>
          <w:sz w:val="26"/>
          <w:szCs w:val="26"/>
        </w:rPr>
        <w:t>ú</w:t>
      </w:r>
      <w:r w:rsidRPr="00A64285">
        <w:rPr>
          <w:spacing w:val="8"/>
          <w:sz w:val="26"/>
          <w:szCs w:val="26"/>
        </w:rPr>
        <w:t>n</w:t>
      </w:r>
      <w:r w:rsidRPr="00A64285">
        <w:rPr>
          <w:sz w:val="26"/>
          <w:szCs w:val="26"/>
        </w:rPr>
        <w:t>g</w:t>
      </w:r>
      <w:proofErr w:type="spellEnd"/>
      <w:r w:rsidRPr="00A64285">
        <w:rPr>
          <w:spacing w:val="16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</w:t>
      </w:r>
      <w:r w:rsidRPr="00A64285">
        <w:rPr>
          <w:spacing w:val="7"/>
          <w:sz w:val="26"/>
          <w:szCs w:val="26"/>
        </w:rPr>
        <w:t>ô</w:t>
      </w:r>
      <w:r w:rsidRPr="00A64285">
        <w:rPr>
          <w:sz w:val="26"/>
          <w:szCs w:val="26"/>
        </w:rPr>
        <w:t>i</w:t>
      </w:r>
      <w:proofErr w:type="spellEnd"/>
      <w:r w:rsidRPr="00A64285">
        <w:rPr>
          <w:spacing w:val="14"/>
          <w:sz w:val="26"/>
          <w:szCs w:val="26"/>
        </w:rPr>
        <w:t xml:space="preserve"> </w:t>
      </w:r>
      <w:r w:rsidRPr="00A64285">
        <w:rPr>
          <w:spacing w:val="-3"/>
          <w:sz w:val="26"/>
          <w:szCs w:val="26"/>
        </w:rPr>
        <w:t>c</w:t>
      </w:r>
      <w:r w:rsidRPr="00A64285">
        <w:rPr>
          <w:sz w:val="26"/>
          <w:szCs w:val="26"/>
        </w:rPr>
        <w:t>am</w:t>
      </w:r>
      <w:r w:rsidRPr="00A64285">
        <w:rPr>
          <w:spacing w:val="21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k</w:t>
      </w:r>
      <w:r w:rsidRPr="00A64285">
        <w:rPr>
          <w:spacing w:val="-3"/>
          <w:sz w:val="26"/>
          <w:szCs w:val="26"/>
        </w:rPr>
        <w:t>ế</w:t>
      </w:r>
      <w:r w:rsidRPr="00A64285">
        <w:rPr>
          <w:sz w:val="26"/>
          <w:szCs w:val="26"/>
        </w:rPr>
        <w:t>t</w:t>
      </w:r>
      <w:proofErr w:type="spellEnd"/>
      <w:r w:rsidRPr="00A64285">
        <w:rPr>
          <w:spacing w:val="14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các</w:t>
      </w:r>
      <w:proofErr w:type="spellEnd"/>
      <w:r w:rsidRPr="00A64285">
        <w:rPr>
          <w:spacing w:val="17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n</w:t>
      </w:r>
      <w:r w:rsidRPr="00A64285">
        <w:rPr>
          <w:spacing w:val="6"/>
          <w:sz w:val="26"/>
          <w:szCs w:val="26"/>
        </w:rPr>
        <w:t>ộ</w:t>
      </w:r>
      <w:r w:rsidRPr="00A64285">
        <w:rPr>
          <w:sz w:val="26"/>
          <w:szCs w:val="26"/>
        </w:rPr>
        <w:t>i</w:t>
      </w:r>
      <w:proofErr w:type="spellEnd"/>
      <w:r w:rsidRPr="00A64285">
        <w:rPr>
          <w:spacing w:val="14"/>
          <w:sz w:val="26"/>
          <w:szCs w:val="26"/>
        </w:rPr>
        <w:t xml:space="preserve"> </w:t>
      </w:r>
      <w:r w:rsidRPr="00A64285">
        <w:rPr>
          <w:sz w:val="26"/>
          <w:szCs w:val="26"/>
        </w:rPr>
        <w:t>du</w:t>
      </w:r>
      <w:r w:rsidRPr="00A64285">
        <w:rPr>
          <w:spacing w:val="4"/>
          <w:sz w:val="26"/>
          <w:szCs w:val="26"/>
        </w:rPr>
        <w:t>n</w:t>
      </w:r>
      <w:r w:rsidRPr="00A64285">
        <w:rPr>
          <w:sz w:val="26"/>
          <w:szCs w:val="26"/>
        </w:rPr>
        <w:t>g</w:t>
      </w:r>
      <w:r w:rsidRPr="00A64285">
        <w:rPr>
          <w:spacing w:val="15"/>
          <w:sz w:val="26"/>
          <w:szCs w:val="26"/>
        </w:rPr>
        <w:t xml:space="preserve"> </w:t>
      </w:r>
      <w:proofErr w:type="spellStart"/>
      <w:r w:rsidRPr="00A64285">
        <w:rPr>
          <w:spacing w:val="-3"/>
          <w:sz w:val="26"/>
          <w:szCs w:val="26"/>
        </w:rPr>
        <w:t>c</w:t>
      </w:r>
      <w:r w:rsidRPr="00A64285">
        <w:rPr>
          <w:spacing w:val="3"/>
          <w:sz w:val="26"/>
          <w:szCs w:val="26"/>
        </w:rPr>
        <w:t>ủ</w:t>
      </w:r>
      <w:r w:rsidRPr="00A64285">
        <w:rPr>
          <w:sz w:val="26"/>
          <w:szCs w:val="26"/>
        </w:rPr>
        <w:t>a</w:t>
      </w:r>
      <w:proofErr w:type="spellEnd"/>
      <w:r w:rsidRPr="00A64285">
        <w:rPr>
          <w:spacing w:val="17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đ</w:t>
      </w:r>
      <w:r w:rsidRPr="00A64285">
        <w:rPr>
          <w:spacing w:val="4"/>
          <w:sz w:val="26"/>
          <w:szCs w:val="26"/>
        </w:rPr>
        <w:t>ơ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pacing w:val="14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đ</w:t>
      </w:r>
      <w:r w:rsidRPr="00A64285">
        <w:rPr>
          <w:sz w:val="26"/>
          <w:szCs w:val="26"/>
        </w:rPr>
        <w:t>ề</w:t>
      </w:r>
      <w:proofErr w:type="spellEnd"/>
      <w:r w:rsidRPr="00A64285">
        <w:rPr>
          <w:spacing w:val="11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cử</w:t>
      </w:r>
      <w:proofErr w:type="spellEnd"/>
      <w:r w:rsidRPr="00A64285">
        <w:rPr>
          <w:spacing w:val="19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n</w:t>
      </w:r>
      <w:r w:rsidRPr="00A64285">
        <w:rPr>
          <w:spacing w:val="7"/>
          <w:sz w:val="26"/>
          <w:szCs w:val="26"/>
        </w:rPr>
        <w:t>à</w:t>
      </w:r>
      <w:r w:rsidRPr="00A64285">
        <w:rPr>
          <w:sz w:val="26"/>
          <w:szCs w:val="26"/>
        </w:rPr>
        <w:t>y</w:t>
      </w:r>
      <w:proofErr w:type="spellEnd"/>
      <w:r w:rsidRPr="00A64285">
        <w:rPr>
          <w:spacing w:val="3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là</w:t>
      </w:r>
      <w:proofErr w:type="spellEnd"/>
      <w:r w:rsidRPr="00A64285">
        <w:rPr>
          <w:spacing w:val="16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h</w:t>
      </w:r>
      <w:r w:rsidRPr="00A64285">
        <w:rPr>
          <w:spacing w:val="8"/>
          <w:sz w:val="26"/>
          <w:szCs w:val="26"/>
        </w:rPr>
        <w:t>o</w:t>
      </w:r>
      <w:r w:rsidRPr="00A64285">
        <w:rPr>
          <w:spacing w:val="-7"/>
          <w:sz w:val="26"/>
          <w:szCs w:val="26"/>
        </w:rPr>
        <w:t>à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pacing w:val="25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</w:t>
      </w:r>
      <w:r w:rsidRPr="00A64285">
        <w:rPr>
          <w:spacing w:val="2"/>
          <w:sz w:val="26"/>
          <w:szCs w:val="26"/>
        </w:rPr>
        <w:t>o</w:t>
      </w:r>
      <w:r w:rsidRPr="00A64285">
        <w:rPr>
          <w:spacing w:val="-3"/>
          <w:sz w:val="26"/>
          <w:szCs w:val="26"/>
        </w:rPr>
        <w:t>à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pacing w:val="19"/>
          <w:sz w:val="26"/>
          <w:szCs w:val="26"/>
        </w:rPr>
        <w:t xml:space="preserve"> </w:t>
      </w:r>
      <w:proofErr w:type="spellStart"/>
      <w:r w:rsidRPr="00A64285">
        <w:rPr>
          <w:spacing w:val="-3"/>
          <w:sz w:val="26"/>
          <w:szCs w:val="26"/>
        </w:rPr>
        <w:t>c</w:t>
      </w:r>
      <w:r w:rsidRPr="00A64285">
        <w:rPr>
          <w:spacing w:val="8"/>
          <w:sz w:val="26"/>
          <w:szCs w:val="26"/>
        </w:rPr>
        <w:t>h</w:t>
      </w:r>
      <w:r w:rsidRPr="00A64285">
        <w:rPr>
          <w:spacing w:val="-5"/>
          <w:sz w:val="26"/>
          <w:szCs w:val="26"/>
        </w:rPr>
        <w:t>í</w:t>
      </w:r>
      <w:r w:rsidRPr="00A64285">
        <w:rPr>
          <w:sz w:val="26"/>
          <w:szCs w:val="26"/>
        </w:rPr>
        <w:t>nh</w:t>
      </w:r>
      <w:proofErr w:type="spellEnd"/>
      <w:r w:rsidRPr="00A64285">
        <w:rPr>
          <w:spacing w:val="23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xác</w:t>
      </w:r>
      <w:proofErr w:type="spellEnd"/>
      <w:r w:rsidRPr="00A64285">
        <w:rPr>
          <w:sz w:val="26"/>
          <w:szCs w:val="26"/>
        </w:rPr>
        <w:t>,</w:t>
      </w:r>
      <w:r w:rsidRPr="00A64285">
        <w:rPr>
          <w:spacing w:val="15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v</w:t>
      </w:r>
      <w:r w:rsidRPr="00A64285">
        <w:rPr>
          <w:sz w:val="26"/>
          <w:szCs w:val="26"/>
        </w:rPr>
        <w:t>i</w:t>
      </w:r>
      <w:r w:rsidRPr="00A64285">
        <w:rPr>
          <w:spacing w:val="-3"/>
          <w:sz w:val="26"/>
          <w:szCs w:val="26"/>
        </w:rPr>
        <w:t>ệ</w:t>
      </w:r>
      <w:r w:rsidRPr="00A64285">
        <w:rPr>
          <w:sz w:val="26"/>
          <w:szCs w:val="26"/>
        </w:rPr>
        <w:t>c</w:t>
      </w:r>
      <w:proofErr w:type="spellEnd"/>
      <w:r w:rsidRPr="00A64285">
        <w:rPr>
          <w:spacing w:val="18"/>
          <w:sz w:val="26"/>
          <w:szCs w:val="26"/>
        </w:rPr>
        <w:t xml:space="preserve"> </w:t>
      </w:r>
      <w:proofErr w:type="spellStart"/>
      <w:r w:rsidRPr="00A64285">
        <w:rPr>
          <w:spacing w:val="3"/>
          <w:w w:val="101"/>
          <w:sz w:val="26"/>
          <w:szCs w:val="26"/>
        </w:rPr>
        <w:t>đ</w:t>
      </w:r>
      <w:r w:rsidRPr="00A64285">
        <w:rPr>
          <w:w w:val="101"/>
          <w:sz w:val="26"/>
          <w:szCs w:val="26"/>
        </w:rPr>
        <w:t>ề</w:t>
      </w:r>
      <w:proofErr w:type="spellEnd"/>
      <w:r w:rsidRPr="00A64285">
        <w:rPr>
          <w:w w:val="101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cử</w:t>
      </w:r>
      <w:proofErr w:type="spellEnd"/>
      <w:r w:rsidRPr="00A64285">
        <w:rPr>
          <w:spacing w:val="7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ứ</w:t>
      </w:r>
      <w:r w:rsidRPr="00A64285">
        <w:rPr>
          <w:spacing w:val="7"/>
          <w:sz w:val="26"/>
          <w:szCs w:val="26"/>
        </w:rPr>
        <w:t>n</w:t>
      </w:r>
      <w:r w:rsidRPr="00A64285">
        <w:rPr>
          <w:sz w:val="26"/>
          <w:szCs w:val="26"/>
        </w:rPr>
        <w:t>g</w:t>
      </w:r>
      <w:proofErr w:type="spellEnd"/>
      <w:r w:rsidRPr="00A64285">
        <w:rPr>
          <w:spacing w:val="5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viên</w:t>
      </w:r>
      <w:proofErr w:type="spellEnd"/>
      <w:r w:rsidRPr="00A64285">
        <w:rPr>
          <w:spacing w:val="14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tr</w:t>
      </w:r>
      <w:r w:rsidRPr="00A64285">
        <w:rPr>
          <w:spacing w:val="-7"/>
          <w:sz w:val="26"/>
          <w:szCs w:val="26"/>
        </w:rPr>
        <w:t>ê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pacing w:val="13"/>
          <w:sz w:val="26"/>
          <w:szCs w:val="26"/>
        </w:rPr>
        <w:t xml:space="preserve"> </w:t>
      </w:r>
      <w:proofErr w:type="spellStart"/>
      <w:r w:rsidRPr="00A64285">
        <w:rPr>
          <w:spacing w:val="4"/>
          <w:sz w:val="26"/>
          <w:szCs w:val="26"/>
        </w:rPr>
        <w:t>đ</w:t>
      </w:r>
      <w:r w:rsidRPr="00A64285">
        <w:rPr>
          <w:spacing w:val="7"/>
          <w:sz w:val="26"/>
          <w:szCs w:val="26"/>
        </w:rPr>
        <w:t>â</w:t>
      </w:r>
      <w:r w:rsidRPr="00A64285">
        <w:rPr>
          <w:sz w:val="26"/>
          <w:szCs w:val="26"/>
        </w:rPr>
        <w:t>y</w:t>
      </w:r>
      <w:proofErr w:type="spellEnd"/>
      <w:r w:rsidRPr="00A64285">
        <w:rPr>
          <w:spacing w:val="-12"/>
          <w:sz w:val="26"/>
          <w:szCs w:val="26"/>
        </w:rPr>
        <w:t xml:space="preserve"> </w:t>
      </w:r>
      <w:proofErr w:type="spellStart"/>
      <w:r w:rsidRPr="00A64285">
        <w:rPr>
          <w:spacing w:val="4"/>
          <w:sz w:val="26"/>
          <w:szCs w:val="26"/>
        </w:rPr>
        <w:t>c</w:t>
      </w:r>
      <w:r w:rsidRPr="00A64285">
        <w:rPr>
          <w:spacing w:val="3"/>
          <w:sz w:val="26"/>
          <w:szCs w:val="26"/>
        </w:rPr>
        <w:t>ủ</w:t>
      </w:r>
      <w:r w:rsidRPr="00A64285">
        <w:rPr>
          <w:sz w:val="26"/>
          <w:szCs w:val="26"/>
        </w:rPr>
        <w:t>a</w:t>
      </w:r>
      <w:proofErr w:type="spellEnd"/>
      <w:r w:rsidRPr="00A64285">
        <w:rPr>
          <w:spacing w:val="8"/>
          <w:sz w:val="26"/>
          <w:szCs w:val="26"/>
        </w:rPr>
        <w:t xml:space="preserve"> </w:t>
      </w:r>
      <w:proofErr w:type="spellStart"/>
      <w:r w:rsidRPr="00A64285">
        <w:rPr>
          <w:spacing w:val="-3"/>
          <w:sz w:val="26"/>
          <w:szCs w:val="26"/>
        </w:rPr>
        <w:t>c</w:t>
      </w:r>
      <w:r w:rsidRPr="00A64285">
        <w:rPr>
          <w:spacing w:val="8"/>
          <w:sz w:val="26"/>
          <w:szCs w:val="26"/>
        </w:rPr>
        <w:t>h</w:t>
      </w:r>
      <w:r w:rsidRPr="00A64285">
        <w:rPr>
          <w:sz w:val="26"/>
          <w:szCs w:val="26"/>
        </w:rPr>
        <w:t>úng</w:t>
      </w:r>
      <w:proofErr w:type="spellEnd"/>
      <w:r w:rsidRPr="00A64285">
        <w:rPr>
          <w:spacing w:val="11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</w:t>
      </w:r>
      <w:r w:rsidRPr="00A64285">
        <w:rPr>
          <w:spacing w:val="4"/>
          <w:sz w:val="26"/>
          <w:szCs w:val="26"/>
        </w:rPr>
        <w:t>ô</w:t>
      </w:r>
      <w:r w:rsidRPr="00A64285">
        <w:rPr>
          <w:sz w:val="26"/>
          <w:szCs w:val="26"/>
        </w:rPr>
        <w:t>i</w:t>
      </w:r>
      <w:proofErr w:type="spellEnd"/>
      <w:r w:rsidRPr="00A64285">
        <w:rPr>
          <w:spacing w:val="5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đ</w:t>
      </w:r>
      <w:r w:rsidRPr="00A64285">
        <w:rPr>
          <w:spacing w:val="-2"/>
          <w:sz w:val="26"/>
          <w:szCs w:val="26"/>
        </w:rPr>
        <w:t>ư</w:t>
      </w:r>
      <w:r w:rsidRPr="00A64285">
        <w:rPr>
          <w:spacing w:val="6"/>
          <w:sz w:val="26"/>
          <w:szCs w:val="26"/>
        </w:rPr>
        <w:t>ợ</w:t>
      </w:r>
      <w:r w:rsidRPr="00A64285">
        <w:rPr>
          <w:sz w:val="26"/>
          <w:szCs w:val="26"/>
        </w:rPr>
        <w:t>c</w:t>
      </w:r>
      <w:proofErr w:type="spellEnd"/>
      <w:r w:rsidRPr="00A64285">
        <w:rPr>
          <w:spacing w:val="3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l</w:t>
      </w:r>
      <w:r w:rsidRPr="00A64285">
        <w:rPr>
          <w:spacing w:val="3"/>
          <w:sz w:val="26"/>
          <w:szCs w:val="26"/>
        </w:rPr>
        <w:t>ậ</w:t>
      </w:r>
      <w:r w:rsidRPr="00A64285">
        <w:rPr>
          <w:sz w:val="26"/>
          <w:szCs w:val="26"/>
        </w:rPr>
        <w:t>p</w:t>
      </w:r>
      <w:proofErr w:type="spellEnd"/>
      <w:r w:rsidRPr="00A64285">
        <w:rPr>
          <w:spacing w:val="7"/>
          <w:sz w:val="26"/>
          <w:szCs w:val="26"/>
        </w:rPr>
        <w:t xml:space="preserve"> </w:t>
      </w:r>
      <w:proofErr w:type="spellStart"/>
      <w:r w:rsidRPr="00A64285">
        <w:rPr>
          <w:spacing w:val="6"/>
          <w:sz w:val="26"/>
          <w:szCs w:val="26"/>
        </w:rPr>
        <w:t>t</w:t>
      </w:r>
      <w:r w:rsidRPr="00A64285">
        <w:rPr>
          <w:spacing w:val="-4"/>
          <w:sz w:val="26"/>
          <w:szCs w:val="26"/>
        </w:rPr>
        <w:t>r</w:t>
      </w:r>
      <w:r w:rsidRPr="00A64285">
        <w:rPr>
          <w:spacing w:val="-3"/>
          <w:sz w:val="26"/>
          <w:szCs w:val="26"/>
        </w:rPr>
        <w:t>ê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pacing w:val="14"/>
          <w:sz w:val="26"/>
          <w:szCs w:val="26"/>
        </w:rPr>
        <w:t xml:space="preserve"> </w:t>
      </w:r>
      <w:proofErr w:type="spellStart"/>
      <w:r w:rsidRPr="00A64285">
        <w:rPr>
          <w:spacing w:val="-3"/>
          <w:sz w:val="26"/>
          <w:szCs w:val="26"/>
        </w:rPr>
        <w:t>c</w:t>
      </w:r>
      <w:r w:rsidRPr="00A64285">
        <w:rPr>
          <w:sz w:val="26"/>
          <w:szCs w:val="26"/>
        </w:rPr>
        <w:t>ơ</w:t>
      </w:r>
      <w:proofErr w:type="spellEnd"/>
      <w:r w:rsidRPr="00A64285">
        <w:rPr>
          <w:spacing w:val="10"/>
          <w:sz w:val="26"/>
          <w:szCs w:val="26"/>
        </w:rPr>
        <w:t xml:space="preserve"> </w:t>
      </w:r>
      <w:proofErr w:type="spellStart"/>
      <w:r w:rsidRPr="00A64285">
        <w:rPr>
          <w:spacing w:val="-4"/>
          <w:sz w:val="26"/>
          <w:szCs w:val="26"/>
        </w:rPr>
        <w:t>s</w:t>
      </w:r>
      <w:r w:rsidRPr="00A64285">
        <w:rPr>
          <w:sz w:val="26"/>
          <w:szCs w:val="26"/>
        </w:rPr>
        <w:t>ở</w:t>
      </w:r>
      <w:proofErr w:type="spellEnd"/>
      <w:r w:rsidRPr="00A64285">
        <w:rPr>
          <w:spacing w:val="8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h</w:t>
      </w:r>
      <w:r w:rsidRPr="00A64285">
        <w:rPr>
          <w:spacing w:val="3"/>
          <w:sz w:val="26"/>
          <w:szCs w:val="26"/>
        </w:rPr>
        <w:t>o</w:t>
      </w:r>
      <w:r w:rsidRPr="00A64285">
        <w:rPr>
          <w:spacing w:val="-3"/>
          <w:sz w:val="26"/>
          <w:szCs w:val="26"/>
        </w:rPr>
        <w:t>à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pacing w:val="15"/>
          <w:sz w:val="26"/>
          <w:szCs w:val="26"/>
        </w:rPr>
        <w:t xml:space="preserve"> </w:t>
      </w:r>
      <w:proofErr w:type="spellStart"/>
      <w:r w:rsidRPr="00A64285">
        <w:rPr>
          <w:spacing w:val="-5"/>
          <w:sz w:val="26"/>
          <w:szCs w:val="26"/>
        </w:rPr>
        <w:t>t</w:t>
      </w:r>
      <w:r w:rsidRPr="00A64285">
        <w:rPr>
          <w:spacing w:val="3"/>
          <w:sz w:val="26"/>
          <w:szCs w:val="26"/>
        </w:rPr>
        <w:t>o</w:t>
      </w:r>
      <w:r w:rsidRPr="00A64285">
        <w:rPr>
          <w:spacing w:val="-3"/>
          <w:sz w:val="26"/>
          <w:szCs w:val="26"/>
        </w:rPr>
        <w:t>à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pacing w:val="8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tự</w:t>
      </w:r>
      <w:proofErr w:type="spellEnd"/>
      <w:r w:rsidRPr="00A64285">
        <w:rPr>
          <w:spacing w:val="12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n</w:t>
      </w:r>
      <w:r w:rsidRPr="00A64285">
        <w:rPr>
          <w:spacing w:val="-7"/>
          <w:sz w:val="26"/>
          <w:szCs w:val="26"/>
        </w:rPr>
        <w:t>g</w:t>
      </w:r>
      <w:r w:rsidRPr="00A64285">
        <w:rPr>
          <w:spacing w:val="13"/>
          <w:sz w:val="26"/>
          <w:szCs w:val="26"/>
        </w:rPr>
        <w:t>u</w:t>
      </w:r>
      <w:r w:rsidRPr="00A64285">
        <w:rPr>
          <w:spacing w:val="-16"/>
          <w:sz w:val="26"/>
          <w:szCs w:val="26"/>
        </w:rPr>
        <w:t>y</w:t>
      </w:r>
      <w:r w:rsidRPr="00A64285">
        <w:rPr>
          <w:sz w:val="26"/>
          <w:szCs w:val="26"/>
        </w:rPr>
        <w:t>ện</w:t>
      </w:r>
      <w:proofErr w:type="spellEnd"/>
      <w:r w:rsidRPr="00A64285">
        <w:rPr>
          <w:spacing w:val="13"/>
          <w:sz w:val="26"/>
          <w:szCs w:val="26"/>
        </w:rPr>
        <w:t xml:space="preserve"> </w:t>
      </w:r>
      <w:proofErr w:type="spellStart"/>
      <w:r w:rsidRPr="00A64285">
        <w:rPr>
          <w:spacing w:val="4"/>
          <w:sz w:val="26"/>
          <w:szCs w:val="26"/>
        </w:rPr>
        <w:t>v</w:t>
      </w:r>
      <w:r w:rsidRPr="00A64285">
        <w:rPr>
          <w:sz w:val="26"/>
          <w:szCs w:val="26"/>
        </w:rPr>
        <w:t>à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pacing w:val="9"/>
          <w:sz w:val="26"/>
          <w:szCs w:val="26"/>
        </w:rPr>
        <w:t>đ</w:t>
      </w:r>
      <w:r w:rsidRPr="00A64285">
        <w:rPr>
          <w:sz w:val="26"/>
          <w:szCs w:val="26"/>
        </w:rPr>
        <w:t>ầy</w:t>
      </w:r>
      <w:proofErr w:type="spellEnd"/>
      <w:r w:rsidRPr="00A64285">
        <w:rPr>
          <w:sz w:val="26"/>
          <w:szCs w:val="26"/>
        </w:rPr>
        <w:t xml:space="preserve"> </w:t>
      </w:r>
      <w:proofErr w:type="spellStart"/>
      <w:r w:rsidRPr="00A64285">
        <w:rPr>
          <w:spacing w:val="4"/>
          <w:sz w:val="26"/>
          <w:szCs w:val="26"/>
        </w:rPr>
        <w:t>đ</w:t>
      </w:r>
      <w:r w:rsidRPr="00A64285">
        <w:rPr>
          <w:sz w:val="26"/>
          <w:szCs w:val="26"/>
        </w:rPr>
        <w:t>ủ</w:t>
      </w:r>
      <w:proofErr w:type="spellEnd"/>
      <w:r w:rsidRPr="00A64285">
        <w:rPr>
          <w:spacing w:val="6"/>
          <w:sz w:val="26"/>
          <w:szCs w:val="26"/>
        </w:rPr>
        <w:t xml:space="preserve"> </w:t>
      </w:r>
      <w:proofErr w:type="spellStart"/>
      <w:r w:rsidRPr="00A64285">
        <w:rPr>
          <w:spacing w:val="6"/>
          <w:w w:val="101"/>
          <w:sz w:val="26"/>
          <w:szCs w:val="26"/>
        </w:rPr>
        <w:t>t</w:t>
      </w:r>
      <w:r w:rsidRPr="00A64285">
        <w:rPr>
          <w:spacing w:val="3"/>
          <w:w w:val="101"/>
          <w:sz w:val="26"/>
          <w:szCs w:val="26"/>
        </w:rPr>
        <w:t>h</w:t>
      </w:r>
      <w:r w:rsidRPr="00A64285">
        <w:rPr>
          <w:spacing w:val="-3"/>
          <w:w w:val="101"/>
          <w:sz w:val="26"/>
          <w:szCs w:val="26"/>
        </w:rPr>
        <w:t>ẩ</w:t>
      </w:r>
      <w:r w:rsidRPr="00A64285">
        <w:rPr>
          <w:w w:val="101"/>
          <w:sz w:val="26"/>
          <w:szCs w:val="26"/>
        </w:rPr>
        <w:t>m</w:t>
      </w:r>
      <w:proofErr w:type="spellEnd"/>
      <w:r w:rsidRPr="00A64285">
        <w:rPr>
          <w:w w:val="101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q</w:t>
      </w:r>
      <w:r w:rsidRPr="00A64285">
        <w:rPr>
          <w:spacing w:val="11"/>
          <w:sz w:val="26"/>
          <w:szCs w:val="26"/>
        </w:rPr>
        <w:t>u</w:t>
      </w:r>
      <w:r w:rsidRPr="00A64285">
        <w:rPr>
          <w:spacing w:val="-16"/>
          <w:sz w:val="26"/>
          <w:szCs w:val="26"/>
        </w:rPr>
        <w:t>y</w:t>
      </w:r>
      <w:r w:rsidRPr="00A64285">
        <w:rPr>
          <w:sz w:val="26"/>
          <w:szCs w:val="26"/>
        </w:rPr>
        <w:t>ền</w:t>
      </w:r>
      <w:proofErr w:type="spellEnd"/>
      <w:r w:rsidRPr="00A64285">
        <w:rPr>
          <w:spacing w:val="42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đ</w:t>
      </w:r>
      <w:r w:rsidRPr="00A64285">
        <w:rPr>
          <w:sz w:val="26"/>
          <w:szCs w:val="26"/>
        </w:rPr>
        <w:t>ể</w:t>
      </w:r>
      <w:proofErr w:type="spellEnd"/>
      <w:r w:rsidRPr="00A64285">
        <w:rPr>
          <w:spacing w:val="31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đ</w:t>
      </w:r>
      <w:r w:rsidRPr="00A64285">
        <w:rPr>
          <w:sz w:val="26"/>
          <w:szCs w:val="26"/>
        </w:rPr>
        <w:t>ề</w:t>
      </w:r>
      <w:proofErr w:type="spellEnd"/>
      <w:r w:rsidRPr="00A64285">
        <w:rPr>
          <w:spacing w:val="31"/>
          <w:sz w:val="26"/>
          <w:szCs w:val="26"/>
        </w:rPr>
        <w:t xml:space="preserve"> </w:t>
      </w:r>
      <w:proofErr w:type="spellStart"/>
      <w:r w:rsidRPr="00A64285">
        <w:rPr>
          <w:spacing w:val="-3"/>
          <w:sz w:val="26"/>
          <w:szCs w:val="26"/>
        </w:rPr>
        <w:t>c</w:t>
      </w:r>
      <w:r w:rsidRPr="00A64285">
        <w:rPr>
          <w:sz w:val="26"/>
          <w:szCs w:val="26"/>
        </w:rPr>
        <w:t>ử</w:t>
      </w:r>
      <w:proofErr w:type="spellEnd"/>
      <w:r w:rsidRPr="00A64285">
        <w:rPr>
          <w:spacing w:val="36"/>
          <w:sz w:val="26"/>
          <w:szCs w:val="26"/>
        </w:rPr>
        <w:t xml:space="preserve"> </w:t>
      </w:r>
      <w:proofErr w:type="spellStart"/>
      <w:r w:rsidRPr="00A64285">
        <w:rPr>
          <w:spacing w:val="-2"/>
          <w:sz w:val="26"/>
          <w:szCs w:val="26"/>
        </w:rPr>
        <w:t>ứ</w:t>
      </w:r>
      <w:r w:rsidRPr="00A64285">
        <w:rPr>
          <w:spacing w:val="8"/>
          <w:sz w:val="26"/>
          <w:szCs w:val="26"/>
        </w:rPr>
        <w:t>n</w:t>
      </w:r>
      <w:r w:rsidRPr="00A64285">
        <w:rPr>
          <w:sz w:val="26"/>
          <w:szCs w:val="26"/>
        </w:rPr>
        <w:t>g</w:t>
      </w:r>
      <w:proofErr w:type="spellEnd"/>
      <w:r w:rsidRPr="00A64285">
        <w:rPr>
          <w:spacing w:val="29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viên</w:t>
      </w:r>
      <w:proofErr w:type="spellEnd"/>
      <w:r w:rsidRPr="00A64285">
        <w:rPr>
          <w:spacing w:val="38"/>
          <w:sz w:val="26"/>
          <w:szCs w:val="26"/>
        </w:rPr>
        <w:t xml:space="preserve"> </w:t>
      </w:r>
      <w:proofErr w:type="spellStart"/>
      <w:r w:rsidRPr="00A64285">
        <w:rPr>
          <w:spacing w:val="-5"/>
          <w:sz w:val="26"/>
          <w:szCs w:val="26"/>
        </w:rPr>
        <w:t>t</w:t>
      </w:r>
      <w:r w:rsidRPr="00A64285">
        <w:rPr>
          <w:spacing w:val="3"/>
          <w:sz w:val="26"/>
          <w:szCs w:val="26"/>
        </w:rPr>
        <w:t>h</w:t>
      </w:r>
      <w:r w:rsidRPr="00A64285">
        <w:rPr>
          <w:spacing w:val="-3"/>
          <w:sz w:val="26"/>
          <w:szCs w:val="26"/>
        </w:rPr>
        <w:t>a</w:t>
      </w:r>
      <w:r w:rsidRPr="00A64285">
        <w:rPr>
          <w:sz w:val="26"/>
          <w:szCs w:val="26"/>
        </w:rPr>
        <w:t>m</w:t>
      </w:r>
      <w:proofErr w:type="spellEnd"/>
      <w:r w:rsidRPr="00A64285">
        <w:rPr>
          <w:spacing w:val="39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g</w:t>
      </w:r>
      <w:r w:rsidRPr="00A64285">
        <w:rPr>
          <w:sz w:val="26"/>
          <w:szCs w:val="26"/>
        </w:rPr>
        <w:t>ia</w:t>
      </w:r>
      <w:proofErr w:type="spellEnd"/>
      <w:r w:rsidRPr="00A64285">
        <w:rPr>
          <w:spacing w:val="31"/>
          <w:sz w:val="26"/>
          <w:szCs w:val="26"/>
        </w:rPr>
        <w:t xml:space="preserve"> </w:t>
      </w:r>
      <w:proofErr w:type="spellStart"/>
      <w:r w:rsidRPr="00A64285">
        <w:rPr>
          <w:spacing w:val="-5"/>
          <w:sz w:val="26"/>
          <w:szCs w:val="26"/>
        </w:rPr>
        <w:t>t</w:t>
      </w:r>
      <w:r w:rsidRPr="00A64285">
        <w:rPr>
          <w:spacing w:val="8"/>
          <w:sz w:val="26"/>
          <w:szCs w:val="26"/>
        </w:rPr>
        <w:t>h</w:t>
      </w:r>
      <w:r w:rsidRPr="00A64285">
        <w:rPr>
          <w:spacing w:val="-7"/>
          <w:sz w:val="26"/>
          <w:szCs w:val="26"/>
        </w:rPr>
        <w:t>à</w:t>
      </w:r>
      <w:r w:rsidRPr="00A64285">
        <w:rPr>
          <w:spacing w:val="3"/>
          <w:sz w:val="26"/>
          <w:szCs w:val="26"/>
        </w:rPr>
        <w:t>n</w:t>
      </w:r>
      <w:r w:rsidRPr="00A64285">
        <w:rPr>
          <w:sz w:val="26"/>
          <w:szCs w:val="26"/>
        </w:rPr>
        <w:t>h</w:t>
      </w:r>
      <w:proofErr w:type="spellEnd"/>
      <w:r w:rsidRPr="00A64285">
        <w:rPr>
          <w:spacing w:val="39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vi</w:t>
      </w:r>
      <w:r w:rsidRPr="00A64285">
        <w:rPr>
          <w:spacing w:val="-5"/>
          <w:sz w:val="26"/>
          <w:szCs w:val="26"/>
        </w:rPr>
        <w:t>ê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pacing w:val="38"/>
          <w:sz w:val="26"/>
          <w:szCs w:val="26"/>
        </w:rPr>
        <w:t xml:space="preserve"> </w:t>
      </w:r>
      <w:proofErr w:type="spellStart"/>
      <w:r w:rsidRPr="00A64285">
        <w:rPr>
          <w:spacing w:val="-3"/>
          <w:sz w:val="26"/>
          <w:szCs w:val="26"/>
        </w:rPr>
        <w:t>H</w:t>
      </w:r>
      <w:r w:rsidRPr="00A64285">
        <w:rPr>
          <w:spacing w:val="3"/>
          <w:sz w:val="26"/>
          <w:szCs w:val="26"/>
        </w:rPr>
        <w:t>ộ</w:t>
      </w:r>
      <w:r w:rsidRPr="00A64285">
        <w:rPr>
          <w:sz w:val="26"/>
          <w:szCs w:val="26"/>
        </w:rPr>
        <w:t>i</w:t>
      </w:r>
      <w:proofErr w:type="spellEnd"/>
      <w:r w:rsidRPr="00A64285">
        <w:rPr>
          <w:spacing w:val="30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đồ</w:t>
      </w:r>
      <w:r w:rsidRPr="00A64285">
        <w:rPr>
          <w:spacing w:val="4"/>
          <w:sz w:val="26"/>
          <w:szCs w:val="26"/>
        </w:rPr>
        <w:t>n</w:t>
      </w:r>
      <w:r w:rsidRPr="00A64285">
        <w:rPr>
          <w:sz w:val="26"/>
          <w:szCs w:val="26"/>
        </w:rPr>
        <w:t>g</w:t>
      </w:r>
      <w:proofErr w:type="spellEnd"/>
      <w:r w:rsidRPr="00A64285">
        <w:rPr>
          <w:spacing w:val="30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qu</w:t>
      </w:r>
      <w:r w:rsidRPr="00A64285">
        <w:rPr>
          <w:spacing w:val="-3"/>
          <w:sz w:val="26"/>
          <w:szCs w:val="26"/>
        </w:rPr>
        <w:t>ả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pacing w:val="39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trị</w:t>
      </w:r>
      <w:proofErr w:type="spellEnd"/>
      <w:r w:rsidRPr="00A64285">
        <w:rPr>
          <w:spacing w:val="33"/>
          <w:sz w:val="26"/>
          <w:szCs w:val="26"/>
        </w:rPr>
        <w:t xml:space="preserve"> </w:t>
      </w:r>
      <w:proofErr w:type="spellStart"/>
      <w:r w:rsidR="00FA2F5C" w:rsidRPr="00A64285">
        <w:rPr>
          <w:sz w:val="26"/>
          <w:szCs w:val="26"/>
        </w:rPr>
        <w:t>Công</w:t>
      </w:r>
      <w:proofErr w:type="spellEnd"/>
      <w:r w:rsidR="00FA2F5C" w:rsidRPr="00A64285">
        <w:rPr>
          <w:spacing w:val="36"/>
          <w:sz w:val="26"/>
          <w:szCs w:val="26"/>
        </w:rPr>
        <w:t xml:space="preserve"> </w:t>
      </w:r>
      <w:proofErr w:type="spellStart"/>
      <w:r w:rsidR="00FA2F5C" w:rsidRPr="00A64285">
        <w:rPr>
          <w:spacing w:val="4"/>
          <w:sz w:val="26"/>
          <w:szCs w:val="26"/>
        </w:rPr>
        <w:t>t</w:t>
      </w:r>
      <w:r w:rsidR="00FA2F5C" w:rsidRPr="00A64285">
        <w:rPr>
          <w:sz w:val="26"/>
          <w:szCs w:val="26"/>
        </w:rPr>
        <w:t>y</w:t>
      </w:r>
      <w:proofErr w:type="spellEnd"/>
      <w:r w:rsidR="00FA2F5C" w:rsidRPr="00A64285">
        <w:rPr>
          <w:spacing w:val="12"/>
          <w:sz w:val="26"/>
          <w:szCs w:val="26"/>
        </w:rPr>
        <w:t xml:space="preserve"> </w:t>
      </w:r>
      <w:proofErr w:type="spellStart"/>
      <w:r w:rsidR="00FA2F5C" w:rsidRPr="00A64285">
        <w:rPr>
          <w:sz w:val="26"/>
          <w:szCs w:val="26"/>
        </w:rPr>
        <w:t>Cổ</w:t>
      </w:r>
      <w:proofErr w:type="spellEnd"/>
      <w:r w:rsidR="00FA2F5C" w:rsidRPr="00A64285">
        <w:rPr>
          <w:spacing w:val="33"/>
          <w:sz w:val="26"/>
          <w:szCs w:val="26"/>
        </w:rPr>
        <w:t xml:space="preserve"> </w:t>
      </w:r>
      <w:proofErr w:type="spellStart"/>
      <w:r w:rsidR="00FA2F5C" w:rsidRPr="00A64285">
        <w:rPr>
          <w:sz w:val="26"/>
          <w:szCs w:val="26"/>
        </w:rPr>
        <w:t>p</w:t>
      </w:r>
      <w:r w:rsidR="00FA2F5C" w:rsidRPr="00A64285">
        <w:rPr>
          <w:spacing w:val="6"/>
          <w:sz w:val="26"/>
          <w:szCs w:val="26"/>
        </w:rPr>
        <w:t>h</w:t>
      </w:r>
      <w:r w:rsidR="00FA2F5C" w:rsidRPr="00A64285">
        <w:rPr>
          <w:spacing w:val="-7"/>
          <w:sz w:val="26"/>
          <w:szCs w:val="26"/>
        </w:rPr>
        <w:t>ầ</w:t>
      </w:r>
      <w:r w:rsidR="00FA2F5C" w:rsidRPr="00A64285">
        <w:rPr>
          <w:sz w:val="26"/>
          <w:szCs w:val="26"/>
        </w:rPr>
        <w:t>n</w:t>
      </w:r>
      <w:proofErr w:type="spellEnd"/>
      <w:r w:rsidR="00FA2F5C" w:rsidRPr="00A64285">
        <w:rPr>
          <w:spacing w:val="39"/>
          <w:sz w:val="26"/>
          <w:szCs w:val="26"/>
        </w:rPr>
        <w:t xml:space="preserve"> </w:t>
      </w:r>
      <w:proofErr w:type="spellStart"/>
      <w:r w:rsidR="00FA2F5C" w:rsidRPr="00A64285">
        <w:rPr>
          <w:spacing w:val="-3"/>
          <w:sz w:val="26"/>
          <w:szCs w:val="26"/>
        </w:rPr>
        <w:t>Đầu</w:t>
      </w:r>
      <w:proofErr w:type="spellEnd"/>
      <w:r w:rsidR="00FA2F5C" w:rsidRPr="00A64285">
        <w:rPr>
          <w:spacing w:val="-3"/>
          <w:sz w:val="26"/>
          <w:szCs w:val="26"/>
        </w:rPr>
        <w:t xml:space="preserve"> </w:t>
      </w:r>
      <w:proofErr w:type="spellStart"/>
      <w:r w:rsidR="00FA2F5C" w:rsidRPr="00A64285">
        <w:rPr>
          <w:spacing w:val="-3"/>
          <w:sz w:val="26"/>
          <w:szCs w:val="26"/>
        </w:rPr>
        <w:t>tư</w:t>
      </w:r>
      <w:proofErr w:type="spellEnd"/>
      <w:r w:rsidR="00FA2F5C" w:rsidRPr="00A64285">
        <w:rPr>
          <w:spacing w:val="-3"/>
          <w:sz w:val="26"/>
          <w:szCs w:val="26"/>
        </w:rPr>
        <w:t xml:space="preserve"> </w:t>
      </w:r>
      <w:proofErr w:type="spellStart"/>
      <w:r w:rsidR="00FA2F5C" w:rsidRPr="00A64285">
        <w:rPr>
          <w:spacing w:val="-3"/>
          <w:sz w:val="26"/>
          <w:szCs w:val="26"/>
        </w:rPr>
        <w:t>năng</w:t>
      </w:r>
      <w:proofErr w:type="spellEnd"/>
      <w:r w:rsidR="00FA2F5C" w:rsidRPr="00A64285">
        <w:rPr>
          <w:spacing w:val="-3"/>
          <w:sz w:val="26"/>
          <w:szCs w:val="26"/>
        </w:rPr>
        <w:t xml:space="preserve"> </w:t>
      </w:r>
      <w:proofErr w:type="spellStart"/>
      <w:r w:rsidR="00FA2F5C" w:rsidRPr="00A64285">
        <w:rPr>
          <w:spacing w:val="-3"/>
          <w:sz w:val="26"/>
          <w:szCs w:val="26"/>
        </w:rPr>
        <w:t>lượng</w:t>
      </w:r>
      <w:proofErr w:type="spellEnd"/>
      <w:r w:rsidR="00FA2F5C" w:rsidRPr="00A64285">
        <w:rPr>
          <w:spacing w:val="-3"/>
          <w:sz w:val="26"/>
          <w:szCs w:val="26"/>
        </w:rPr>
        <w:t xml:space="preserve"> Trường </w:t>
      </w:r>
      <w:proofErr w:type="spellStart"/>
      <w:r w:rsidR="00FA2F5C" w:rsidRPr="00A64285">
        <w:rPr>
          <w:spacing w:val="-3"/>
          <w:sz w:val="26"/>
          <w:szCs w:val="26"/>
        </w:rPr>
        <w:t>Thịnh</w:t>
      </w:r>
      <w:proofErr w:type="spellEnd"/>
      <w:r w:rsidRPr="00A64285">
        <w:rPr>
          <w:spacing w:val="8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n</w:t>
      </w:r>
      <w:r w:rsidRPr="00A64285">
        <w:rPr>
          <w:spacing w:val="3"/>
          <w:sz w:val="26"/>
          <w:szCs w:val="26"/>
        </w:rPr>
        <w:t>h</w:t>
      </w:r>
      <w:r w:rsidRPr="00A64285">
        <w:rPr>
          <w:sz w:val="26"/>
          <w:szCs w:val="26"/>
        </w:rPr>
        <w:t>i</w:t>
      </w:r>
      <w:r w:rsidRPr="00A64285">
        <w:rPr>
          <w:spacing w:val="-3"/>
          <w:sz w:val="26"/>
          <w:szCs w:val="26"/>
        </w:rPr>
        <w:t>ệ</w:t>
      </w:r>
      <w:r w:rsidRPr="00A64285">
        <w:rPr>
          <w:sz w:val="26"/>
          <w:szCs w:val="26"/>
        </w:rPr>
        <w:t>m</w:t>
      </w:r>
      <w:proofErr w:type="spellEnd"/>
      <w:r w:rsidRPr="00A64285">
        <w:rPr>
          <w:spacing w:val="9"/>
          <w:sz w:val="26"/>
          <w:szCs w:val="26"/>
        </w:rPr>
        <w:t xml:space="preserve"> </w:t>
      </w:r>
      <w:proofErr w:type="spellStart"/>
      <w:r w:rsidRPr="00A64285">
        <w:rPr>
          <w:spacing w:val="4"/>
          <w:sz w:val="26"/>
          <w:szCs w:val="26"/>
        </w:rPr>
        <w:t>k</w:t>
      </w:r>
      <w:r w:rsidRPr="00A64285">
        <w:rPr>
          <w:sz w:val="26"/>
          <w:szCs w:val="26"/>
        </w:rPr>
        <w:t>ỳ</w:t>
      </w:r>
      <w:proofErr w:type="spellEnd"/>
      <w:r w:rsidRPr="00A64285">
        <w:rPr>
          <w:spacing w:val="-2"/>
          <w:sz w:val="26"/>
          <w:szCs w:val="26"/>
        </w:rPr>
        <w:t xml:space="preserve"> </w:t>
      </w:r>
      <w:r w:rsidRPr="00A64285">
        <w:rPr>
          <w:sz w:val="26"/>
          <w:szCs w:val="26"/>
        </w:rPr>
        <w:t>2</w:t>
      </w:r>
      <w:r w:rsidRPr="00A64285">
        <w:rPr>
          <w:spacing w:val="-4"/>
          <w:sz w:val="26"/>
          <w:szCs w:val="26"/>
        </w:rPr>
        <w:t>0</w:t>
      </w:r>
      <w:r w:rsidRPr="00A64285">
        <w:rPr>
          <w:spacing w:val="3"/>
          <w:sz w:val="26"/>
          <w:szCs w:val="26"/>
        </w:rPr>
        <w:t>2</w:t>
      </w:r>
      <w:r w:rsidR="00FA2F5C" w:rsidRPr="00A64285">
        <w:rPr>
          <w:sz w:val="26"/>
          <w:szCs w:val="26"/>
        </w:rPr>
        <w:t>2</w:t>
      </w:r>
      <w:r w:rsidRPr="00A64285">
        <w:rPr>
          <w:spacing w:val="9"/>
          <w:sz w:val="26"/>
          <w:szCs w:val="26"/>
        </w:rPr>
        <w:t xml:space="preserve"> </w:t>
      </w:r>
      <w:r w:rsidRPr="00A64285">
        <w:rPr>
          <w:sz w:val="26"/>
          <w:szCs w:val="26"/>
        </w:rPr>
        <w:t>-</w:t>
      </w:r>
      <w:r w:rsidRPr="00A64285">
        <w:rPr>
          <w:spacing w:val="-1"/>
          <w:sz w:val="26"/>
          <w:szCs w:val="26"/>
        </w:rPr>
        <w:t xml:space="preserve"> </w:t>
      </w:r>
      <w:r w:rsidRPr="00A64285">
        <w:rPr>
          <w:spacing w:val="4"/>
          <w:sz w:val="26"/>
          <w:szCs w:val="26"/>
        </w:rPr>
        <w:t>2</w:t>
      </w:r>
      <w:r w:rsidRPr="00A64285">
        <w:rPr>
          <w:sz w:val="26"/>
          <w:szCs w:val="26"/>
        </w:rPr>
        <w:t>02</w:t>
      </w:r>
      <w:r w:rsidR="00FA2F5C" w:rsidRPr="00A64285">
        <w:rPr>
          <w:sz w:val="26"/>
          <w:szCs w:val="26"/>
        </w:rPr>
        <w:t>7</w:t>
      </w:r>
      <w:r w:rsidRPr="00A64285">
        <w:rPr>
          <w:spacing w:val="6"/>
          <w:sz w:val="26"/>
          <w:szCs w:val="26"/>
        </w:rPr>
        <w:t xml:space="preserve"> </w:t>
      </w:r>
      <w:proofErr w:type="spellStart"/>
      <w:r w:rsidRPr="00A64285">
        <w:rPr>
          <w:spacing w:val="-5"/>
          <w:sz w:val="26"/>
          <w:szCs w:val="26"/>
        </w:rPr>
        <w:t>t</w:t>
      </w:r>
      <w:r w:rsidRPr="00A64285">
        <w:rPr>
          <w:spacing w:val="8"/>
          <w:sz w:val="26"/>
          <w:szCs w:val="26"/>
        </w:rPr>
        <w:t>h</w:t>
      </w:r>
      <w:r w:rsidRPr="00A64285">
        <w:rPr>
          <w:spacing w:val="-3"/>
          <w:sz w:val="26"/>
          <w:szCs w:val="26"/>
        </w:rPr>
        <w:t>e</w:t>
      </w:r>
      <w:r w:rsidRPr="00A64285">
        <w:rPr>
          <w:sz w:val="26"/>
          <w:szCs w:val="26"/>
        </w:rPr>
        <w:t>o</w:t>
      </w:r>
      <w:proofErr w:type="spellEnd"/>
      <w:r w:rsidRPr="00A64285">
        <w:rPr>
          <w:spacing w:val="4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đú</w:t>
      </w:r>
      <w:r w:rsidRPr="00A64285">
        <w:rPr>
          <w:spacing w:val="4"/>
          <w:sz w:val="26"/>
          <w:szCs w:val="26"/>
        </w:rPr>
        <w:t>n</w:t>
      </w:r>
      <w:r w:rsidRPr="00A64285">
        <w:rPr>
          <w:sz w:val="26"/>
          <w:szCs w:val="26"/>
        </w:rPr>
        <w:t>g</w:t>
      </w:r>
      <w:proofErr w:type="spellEnd"/>
      <w:r w:rsidRPr="00A64285">
        <w:rPr>
          <w:spacing w:val="1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q</w:t>
      </w:r>
      <w:r w:rsidRPr="00A64285">
        <w:rPr>
          <w:spacing w:val="8"/>
          <w:sz w:val="26"/>
          <w:szCs w:val="26"/>
        </w:rPr>
        <w:t>u</w:t>
      </w:r>
      <w:r w:rsidRPr="00A64285">
        <w:rPr>
          <w:sz w:val="26"/>
          <w:szCs w:val="26"/>
        </w:rPr>
        <w:t>y</w:t>
      </w:r>
      <w:proofErr w:type="spellEnd"/>
      <w:r w:rsidRPr="00A64285">
        <w:rPr>
          <w:spacing w:val="-7"/>
          <w:sz w:val="26"/>
          <w:szCs w:val="26"/>
        </w:rPr>
        <w:t xml:space="preserve"> </w:t>
      </w:r>
      <w:proofErr w:type="spellStart"/>
      <w:r w:rsidRPr="00A64285">
        <w:rPr>
          <w:spacing w:val="4"/>
          <w:sz w:val="26"/>
          <w:szCs w:val="26"/>
        </w:rPr>
        <w:t>đ</w:t>
      </w:r>
      <w:r w:rsidRPr="00A64285">
        <w:rPr>
          <w:sz w:val="26"/>
          <w:szCs w:val="26"/>
        </w:rPr>
        <w:t>ị</w:t>
      </w:r>
      <w:r w:rsidRPr="00A64285">
        <w:rPr>
          <w:spacing w:val="2"/>
          <w:sz w:val="26"/>
          <w:szCs w:val="26"/>
        </w:rPr>
        <w:t>n</w:t>
      </w:r>
      <w:r w:rsidRPr="00A64285">
        <w:rPr>
          <w:sz w:val="26"/>
          <w:szCs w:val="26"/>
        </w:rPr>
        <w:t>h</w:t>
      </w:r>
      <w:proofErr w:type="spellEnd"/>
      <w:r w:rsidRPr="00A64285">
        <w:rPr>
          <w:spacing w:val="4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ph</w:t>
      </w:r>
      <w:r w:rsidRPr="00A64285">
        <w:rPr>
          <w:spacing w:val="-7"/>
          <w:sz w:val="26"/>
          <w:szCs w:val="26"/>
        </w:rPr>
        <w:t>á</w:t>
      </w:r>
      <w:r w:rsidRPr="00A64285">
        <w:rPr>
          <w:sz w:val="26"/>
          <w:szCs w:val="26"/>
        </w:rPr>
        <w:t>p</w:t>
      </w:r>
      <w:proofErr w:type="spellEnd"/>
      <w:r w:rsidRPr="00A64285">
        <w:rPr>
          <w:spacing w:val="9"/>
          <w:sz w:val="26"/>
          <w:szCs w:val="26"/>
        </w:rPr>
        <w:t xml:space="preserve"> </w:t>
      </w:r>
      <w:proofErr w:type="spellStart"/>
      <w:r w:rsidRPr="00A64285">
        <w:rPr>
          <w:spacing w:val="-4"/>
          <w:w w:val="101"/>
          <w:sz w:val="26"/>
          <w:szCs w:val="26"/>
        </w:rPr>
        <w:t>l</w:t>
      </w:r>
      <w:r w:rsidRPr="00A64285">
        <w:rPr>
          <w:spacing w:val="8"/>
          <w:w w:val="101"/>
          <w:sz w:val="26"/>
          <w:szCs w:val="26"/>
        </w:rPr>
        <w:t>u</w:t>
      </w:r>
      <w:r w:rsidRPr="00A64285">
        <w:rPr>
          <w:spacing w:val="-3"/>
          <w:w w:val="101"/>
          <w:sz w:val="26"/>
          <w:szCs w:val="26"/>
        </w:rPr>
        <w:t>ậ</w:t>
      </w:r>
      <w:r w:rsidRPr="00A64285">
        <w:rPr>
          <w:w w:val="101"/>
          <w:sz w:val="26"/>
          <w:szCs w:val="26"/>
        </w:rPr>
        <w:t>t</w:t>
      </w:r>
      <w:proofErr w:type="spellEnd"/>
      <w:r w:rsidRPr="00A64285">
        <w:rPr>
          <w:w w:val="101"/>
          <w:sz w:val="26"/>
          <w:szCs w:val="26"/>
        </w:rPr>
        <w:t>.</w:t>
      </w:r>
    </w:p>
    <w:p w:rsidR="00015CDB" w:rsidRPr="00A64285" w:rsidRDefault="00015CDB" w:rsidP="002970F6">
      <w:pPr>
        <w:spacing w:before="2" w:line="100" w:lineRule="exact"/>
        <w:ind w:firstLine="709"/>
        <w:rPr>
          <w:sz w:val="26"/>
          <w:szCs w:val="26"/>
        </w:rPr>
      </w:pPr>
    </w:p>
    <w:p w:rsidR="00015CDB" w:rsidRPr="00A64285" w:rsidRDefault="00E61D45" w:rsidP="002970F6">
      <w:pPr>
        <w:ind w:firstLine="709"/>
        <w:rPr>
          <w:sz w:val="26"/>
          <w:szCs w:val="26"/>
        </w:rPr>
      </w:pPr>
      <w:proofErr w:type="spellStart"/>
      <w:r w:rsidRPr="00A64285">
        <w:rPr>
          <w:sz w:val="26"/>
          <w:szCs w:val="26"/>
        </w:rPr>
        <w:t>Tr</w:t>
      </w:r>
      <w:r w:rsidRPr="00A64285">
        <w:rPr>
          <w:spacing w:val="3"/>
          <w:sz w:val="26"/>
          <w:szCs w:val="26"/>
        </w:rPr>
        <w:t>â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pacing w:val="8"/>
          <w:sz w:val="26"/>
          <w:szCs w:val="26"/>
        </w:rPr>
        <w:t xml:space="preserve"> </w:t>
      </w:r>
      <w:proofErr w:type="spellStart"/>
      <w:r w:rsidRPr="00A64285">
        <w:rPr>
          <w:w w:val="101"/>
          <w:sz w:val="26"/>
          <w:szCs w:val="26"/>
        </w:rPr>
        <w:t>t</w:t>
      </w:r>
      <w:r w:rsidRPr="00A64285">
        <w:rPr>
          <w:spacing w:val="-3"/>
          <w:w w:val="101"/>
          <w:sz w:val="26"/>
          <w:szCs w:val="26"/>
        </w:rPr>
        <w:t>r</w:t>
      </w:r>
      <w:r w:rsidRPr="00A64285">
        <w:rPr>
          <w:spacing w:val="3"/>
          <w:w w:val="101"/>
          <w:sz w:val="26"/>
          <w:szCs w:val="26"/>
        </w:rPr>
        <w:t>ọn</w:t>
      </w:r>
      <w:r w:rsidRPr="00A64285">
        <w:rPr>
          <w:w w:val="101"/>
          <w:sz w:val="26"/>
          <w:szCs w:val="26"/>
        </w:rPr>
        <w:t>g</w:t>
      </w:r>
      <w:proofErr w:type="spellEnd"/>
      <w:r w:rsidRPr="00A64285">
        <w:rPr>
          <w:w w:val="101"/>
          <w:sz w:val="26"/>
          <w:szCs w:val="26"/>
        </w:rPr>
        <w:t>!</w:t>
      </w:r>
    </w:p>
    <w:p w:rsidR="00015CDB" w:rsidRPr="00A64285" w:rsidRDefault="00015CDB">
      <w:pPr>
        <w:spacing w:before="1" w:line="100" w:lineRule="exact"/>
        <w:rPr>
          <w:sz w:val="26"/>
          <w:szCs w:val="26"/>
        </w:rPr>
      </w:pPr>
    </w:p>
    <w:p w:rsidR="00015CDB" w:rsidRPr="00A64285" w:rsidRDefault="00015CDB">
      <w:pPr>
        <w:spacing w:line="200" w:lineRule="exact"/>
        <w:rPr>
          <w:sz w:val="26"/>
          <w:szCs w:val="26"/>
        </w:rPr>
      </w:pPr>
    </w:p>
    <w:p w:rsidR="00015CDB" w:rsidRPr="00A64285" w:rsidRDefault="00015CDB">
      <w:pPr>
        <w:spacing w:line="200" w:lineRule="exact"/>
        <w:rPr>
          <w:spacing w:val="6"/>
          <w:sz w:val="26"/>
          <w:szCs w:val="26"/>
        </w:rPr>
      </w:pPr>
    </w:p>
    <w:p w:rsidR="00B51F31" w:rsidRPr="00133163" w:rsidRDefault="00133163" w:rsidP="00B51F31">
      <w:pPr>
        <w:ind w:left="4417" w:right="6"/>
        <w:jc w:val="center"/>
        <w:rPr>
          <w:i/>
          <w:spacing w:val="6"/>
          <w:sz w:val="26"/>
          <w:szCs w:val="26"/>
        </w:rPr>
      </w:pPr>
      <w:r w:rsidRPr="00133163">
        <w:rPr>
          <w:i/>
          <w:spacing w:val="6"/>
          <w:sz w:val="26"/>
          <w:szCs w:val="26"/>
        </w:rPr>
        <w:t xml:space="preserve">Hà </w:t>
      </w:r>
      <w:proofErr w:type="spellStart"/>
      <w:r w:rsidRPr="00133163">
        <w:rPr>
          <w:i/>
          <w:spacing w:val="6"/>
          <w:sz w:val="26"/>
          <w:szCs w:val="26"/>
        </w:rPr>
        <w:t>Nội</w:t>
      </w:r>
      <w:proofErr w:type="spellEnd"/>
      <w:r w:rsidR="00E61D45" w:rsidRPr="00133163">
        <w:rPr>
          <w:i/>
          <w:spacing w:val="6"/>
          <w:sz w:val="26"/>
          <w:szCs w:val="26"/>
        </w:rPr>
        <w:t xml:space="preserve">, </w:t>
      </w:r>
      <w:proofErr w:type="spellStart"/>
      <w:r w:rsidR="00E61D45" w:rsidRPr="00133163">
        <w:rPr>
          <w:i/>
          <w:spacing w:val="6"/>
          <w:sz w:val="26"/>
          <w:szCs w:val="26"/>
        </w:rPr>
        <w:t>ngày</w:t>
      </w:r>
      <w:proofErr w:type="spellEnd"/>
      <w:r w:rsidR="00E61D45" w:rsidRPr="00133163">
        <w:rPr>
          <w:i/>
          <w:spacing w:val="6"/>
          <w:sz w:val="26"/>
          <w:szCs w:val="26"/>
        </w:rPr>
        <w:t>……</w:t>
      </w:r>
      <w:proofErr w:type="spellStart"/>
      <w:r w:rsidR="00E61D45" w:rsidRPr="00133163">
        <w:rPr>
          <w:i/>
          <w:spacing w:val="6"/>
          <w:sz w:val="26"/>
          <w:szCs w:val="26"/>
        </w:rPr>
        <w:t>tháng</w:t>
      </w:r>
      <w:proofErr w:type="spellEnd"/>
      <w:r>
        <w:rPr>
          <w:i/>
          <w:spacing w:val="6"/>
          <w:sz w:val="26"/>
          <w:szCs w:val="26"/>
        </w:rPr>
        <w:t xml:space="preserve"> </w:t>
      </w:r>
      <w:r w:rsidR="008622CF">
        <w:rPr>
          <w:i/>
          <w:spacing w:val="6"/>
          <w:sz w:val="26"/>
          <w:szCs w:val="26"/>
        </w:rPr>
        <w:t>….</w:t>
      </w:r>
      <w:bookmarkStart w:id="0" w:name="_GoBack"/>
      <w:bookmarkEnd w:id="0"/>
      <w:r>
        <w:rPr>
          <w:i/>
          <w:spacing w:val="6"/>
          <w:sz w:val="26"/>
          <w:szCs w:val="26"/>
        </w:rPr>
        <w:t xml:space="preserve"> </w:t>
      </w:r>
      <w:proofErr w:type="spellStart"/>
      <w:r w:rsidR="00E61D45" w:rsidRPr="00133163">
        <w:rPr>
          <w:i/>
          <w:spacing w:val="6"/>
          <w:sz w:val="26"/>
          <w:szCs w:val="26"/>
        </w:rPr>
        <w:t>năm</w:t>
      </w:r>
      <w:proofErr w:type="spellEnd"/>
      <w:r w:rsidR="00B51F31" w:rsidRPr="00133163">
        <w:rPr>
          <w:i/>
          <w:spacing w:val="6"/>
          <w:sz w:val="26"/>
          <w:szCs w:val="26"/>
        </w:rPr>
        <w:t xml:space="preserve"> </w:t>
      </w:r>
      <w:r w:rsidR="00E61D45" w:rsidRPr="00133163">
        <w:rPr>
          <w:i/>
          <w:spacing w:val="6"/>
          <w:sz w:val="26"/>
          <w:szCs w:val="26"/>
        </w:rPr>
        <w:t>202</w:t>
      </w:r>
      <w:r w:rsidR="00FA2F5C" w:rsidRPr="00133163">
        <w:rPr>
          <w:i/>
          <w:spacing w:val="6"/>
          <w:sz w:val="26"/>
          <w:szCs w:val="26"/>
        </w:rPr>
        <w:t>6</w:t>
      </w:r>
    </w:p>
    <w:p w:rsidR="00015CDB" w:rsidRPr="00A64285" w:rsidRDefault="00015CDB">
      <w:pPr>
        <w:spacing w:line="200" w:lineRule="exact"/>
        <w:rPr>
          <w:spacing w:val="6"/>
          <w:sz w:val="26"/>
          <w:szCs w:val="26"/>
        </w:rPr>
      </w:pPr>
    </w:p>
    <w:p w:rsidR="00015CDB" w:rsidRPr="00A64285" w:rsidRDefault="00015CDB">
      <w:pPr>
        <w:spacing w:line="200" w:lineRule="exact"/>
        <w:rPr>
          <w:sz w:val="26"/>
          <w:szCs w:val="26"/>
        </w:rPr>
      </w:pPr>
    </w:p>
    <w:p w:rsidR="00A64285" w:rsidRDefault="00A64285" w:rsidP="00133163">
      <w:pPr>
        <w:ind w:left="212"/>
        <w:jc w:val="center"/>
        <w:rPr>
          <w:b/>
          <w:sz w:val="26"/>
          <w:szCs w:val="26"/>
          <w:u w:val="single" w:color="000000"/>
        </w:rPr>
      </w:pPr>
      <w:r>
        <w:rPr>
          <w:b/>
          <w:sz w:val="26"/>
          <w:szCs w:val="26"/>
          <w:u w:val="single" w:color="000000"/>
        </w:rPr>
        <w:t xml:space="preserve">HỌ </w:t>
      </w:r>
      <w:r w:rsidR="00133163">
        <w:rPr>
          <w:b/>
          <w:sz w:val="26"/>
          <w:szCs w:val="26"/>
          <w:u w:val="single" w:color="000000"/>
        </w:rPr>
        <w:t>TÊN VÀ CHỮ KÝ CỦA TỪNG CỔ ĐÔNG TRONG NHÓM CỔ ĐÔNG</w:t>
      </w:r>
    </w:p>
    <w:p w:rsidR="00133163" w:rsidRDefault="00133163">
      <w:pPr>
        <w:ind w:left="212"/>
        <w:rPr>
          <w:b/>
          <w:sz w:val="26"/>
          <w:szCs w:val="26"/>
          <w:u w:val="single" w:color="000000"/>
        </w:rPr>
      </w:pPr>
    </w:p>
    <w:p w:rsidR="00133163" w:rsidRDefault="00133163">
      <w:pPr>
        <w:ind w:left="212"/>
        <w:rPr>
          <w:b/>
          <w:sz w:val="26"/>
          <w:szCs w:val="26"/>
          <w:u w:val="single" w:color="000000"/>
        </w:rPr>
      </w:pPr>
    </w:p>
    <w:p w:rsidR="00133163" w:rsidRDefault="00133163">
      <w:pPr>
        <w:ind w:left="212"/>
        <w:rPr>
          <w:b/>
          <w:sz w:val="26"/>
          <w:szCs w:val="26"/>
          <w:u w:val="single" w:color="000000"/>
        </w:rPr>
      </w:pPr>
    </w:p>
    <w:p w:rsidR="00133163" w:rsidRDefault="00133163">
      <w:pPr>
        <w:ind w:left="212"/>
        <w:rPr>
          <w:b/>
          <w:sz w:val="26"/>
          <w:szCs w:val="26"/>
          <w:u w:val="single" w:color="000000"/>
        </w:rPr>
      </w:pPr>
    </w:p>
    <w:p w:rsidR="00133163" w:rsidRDefault="00133163">
      <w:pPr>
        <w:ind w:left="212"/>
        <w:rPr>
          <w:b/>
          <w:sz w:val="26"/>
          <w:szCs w:val="26"/>
          <w:u w:val="single" w:color="000000"/>
        </w:rPr>
      </w:pPr>
    </w:p>
    <w:p w:rsidR="00133163" w:rsidRDefault="00133163">
      <w:pPr>
        <w:ind w:left="212"/>
        <w:rPr>
          <w:b/>
          <w:sz w:val="26"/>
          <w:szCs w:val="26"/>
          <w:u w:val="single" w:color="000000"/>
        </w:rPr>
      </w:pPr>
    </w:p>
    <w:p w:rsidR="00133163" w:rsidRDefault="00133163">
      <w:pPr>
        <w:ind w:left="212"/>
        <w:rPr>
          <w:b/>
          <w:sz w:val="26"/>
          <w:szCs w:val="26"/>
          <w:u w:val="single" w:color="000000"/>
        </w:rPr>
      </w:pPr>
    </w:p>
    <w:p w:rsidR="00133163" w:rsidRDefault="00133163">
      <w:pPr>
        <w:ind w:left="212"/>
        <w:rPr>
          <w:b/>
          <w:sz w:val="26"/>
          <w:szCs w:val="26"/>
          <w:u w:val="single" w:color="000000"/>
        </w:rPr>
      </w:pPr>
    </w:p>
    <w:p w:rsidR="00133163" w:rsidRDefault="00133163">
      <w:pPr>
        <w:ind w:left="212"/>
        <w:rPr>
          <w:b/>
          <w:sz w:val="26"/>
          <w:szCs w:val="26"/>
          <w:u w:val="single" w:color="000000"/>
        </w:rPr>
      </w:pPr>
    </w:p>
    <w:p w:rsidR="00133163" w:rsidRDefault="00133163">
      <w:pPr>
        <w:ind w:left="212"/>
        <w:rPr>
          <w:b/>
          <w:sz w:val="26"/>
          <w:szCs w:val="26"/>
          <w:u w:val="single" w:color="000000"/>
        </w:rPr>
      </w:pPr>
    </w:p>
    <w:p w:rsidR="00133163" w:rsidRDefault="00133163">
      <w:pPr>
        <w:ind w:left="212"/>
        <w:rPr>
          <w:b/>
          <w:sz w:val="26"/>
          <w:szCs w:val="26"/>
          <w:u w:val="single" w:color="000000"/>
        </w:rPr>
      </w:pPr>
    </w:p>
    <w:p w:rsidR="00133163" w:rsidRDefault="00133163">
      <w:pPr>
        <w:ind w:left="212"/>
        <w:rPr>
          <w:b/>
          <w:sz w:val="26"/>
          <w:szCs w:val="26"/>
          <w:u w:val="single" w:color="000000"/>
        </w:rPr>
      </w:pPr>
    </w:p>
    <w:p w:rsidR="00133163" w:rsidRDefault="00133163">
      <w:pPr>
        <w:ind w:left="212"/>
        <w:rPr>
          <w:b/>
          <w:sz w:val="26"/>
          <w:szCs w:val="26"/>
          <w:u w:val="single" w:color="000000"/>
        </w:rPr>
      </w:pPr>
    </w:p>
    <w:p w:rsidR="00133163" w:rsidRDefault="00133163">
      <w:pPr>
        <w:ind w:left="212"/>
        <w:rPr>
          <w:b/>
          <w:sz w:val="26"/>
          <w:szCs w:val="26"/>
          <w:u w:val="single" w:color="000000"/>
        </w:rPr>
      </w:pPr>
    </w:p>
    <w:p w:rsidR="00015CDB" w:rsidRPr="00A64285" w:rsidRDefault="00E61D45">
      <w:pPr>
        <w:ind w:left="212"/>
        <w:rPr>
          <w:b/>
          <w:sz w:val="26"/>
          <w:szCs w:val="26"/>
        </w:rPr>
      </w:pPr>
      <w:proofErr w:type="spellStart"/>
      <w:r w:rsidRPr="00A64285">
        <w:rPr>
          <w:b/>
          <w:sz w:val="26"/>
          <w:szCs w:val="26"/>
          <w:u w:val="single" w:color="000000"/>
        </w:rPr>
        <w:t>Ghi</w:t>
      </w:r>
      <w:proofErr w:type="spellEnd"/>
      <w:r w:rsidRPr="00A64285">
        <w:rPr>
          <w:b/>
          <w:spacing w:val="-9"/>
          <w:sz w:val="26"/>
          <w:szCs w:val="26"/>
          <w:u w:val="single" w:color="000000"/>
        </w:rPr>
        <w:t xml:space="preserve"> </w:t>
      </w:r>
      <w:proofErr w:type="spellStart"/>
      <w:r w:rsidRPr="00A64285">
        <w:rPr>
          <w:b/>
          <w:w w:val="103"/>
          <w:sz w:val="26"/>
          <w:szCs w:val="26"/>
          <w:u w:val="single" w:color="000000"/>
        </w:rPr>
        <w:t>c</w:t>
      </w:r>
      <w:r w:rsidRPr="00A64285">
        <w:rPr>
          <w:b/>
          <w:spacing w:val="2"/>
          <w:w w:val="103"/>
          <w:sz w:val="26"/>
          <w:szCs w:val="26"/>
          <w:u w:val="single" w:color="000000"/>
        </w:rPr>
        <w:t>h</w:t>
      </w:r>
      <w:r w:rsidRPr="00A64285">
        <w:rPr>
          <w:b/>
          <w:spacing w:val="-3"/>
          <w:w w:val="103"/>
          <w:sz w:val="26"/>
          <w:szCs w:val="26"/>
          <w:u w:val="single" w:color="000000"/>
        </w:rPr>
        <w:t>ú</w:t>
      </w:r>
      <w:proofErr w:type="spellEnd"/>
      <w:r w:rsidRPr="00A64285">
        <w:rPr>
          <w:b/>
          <w:w w:val="124"/>
          <w:sz w:val="26"/>
          <w:szCs w:val="26"/>
          <w:u w:val="single" w:color="000000"/>
        </w:rPr>
        <w:t>:</w:t>
      </w:r>
    </w:p>
    <w:p w:rsidR="00015CDB" w:rsidRPr="00A64285" w:rsidRDefault="00015CDB">
      <w:pPr>
        <w:spacing w:line="120" w:lineRule="exact"/>
        <w:rPr>
          <w:sz w:val="26"/>
          <w:szCs w:val="26"/>
        </w:rPr>
      </w:pPr>
    </w:p>
    <w:p w:rsidR="00015CDB" w:rsidRPr="00A64285" w:rsidRDefault="00E61D45">
      <w:pPr>
        <w:ind w:left="553"/>
        <w:rPr>
          <w:sz w:val="26"/>
          <w:szCs w:val="26"/>
        </w:rPr>
      </w:pPr>
      <w:r w:rsidRPr="00A64285">
        <w:rPr>
          <w:sz w:val="26"/>
          <w:szCs w:val="26"/>
        </w:rPr>
        <w:t xml:space="preserve">-    </w:t>
      </w:r>
      <w:r w:rsidRPr="00A64285">
        <w:rPr>
          <w:spacing w:val="19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Đính</w:t>
      </w:r>
      <w:proofErr w:type="spellEnd"/>
      <w:r w:rsidRPr="00A64285">
        <w:rPr>
          <w:spacing w:val="14"/>
          <w:sz w:val="26"/>
          <w:szCs w:val="26"/>
        </w:rPr>
        <w:t xml:space="preserve"> </w:t>
      </w:r>
      <w:proofErr w:type="spellStart"/>
      <w:r w:rsidRPr="00A64285">
        <w:rPr>
          <w:spacing w:val="-4"/>
          <w:sz w:val="26"/>
          <w:szCs w:val="26"/>
        </w:rPr>
        <w:t>k</w:t>
      </w:r>
      <w:r w:rsidRPr="00A64285">
        <w:rPr>
          <w:sz w:val="26"/>
          <w:szCs w:val="26"/>
        </w:rPr>
        <w:t>èm</w:t>
      </w:r>
      <w:proofErr w:type="spellEnd"/>
      <w:r w:rsidRPr="00A64285">
        <w:rPr>
          <w:spacing w:val="9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Sơ</w:t>
      </w:r>
      <w:proofErr w:type="spellEnd"/>
      <w:r w:rsidRPr="00A64285">
        <w:rPr>
          <w:spacing w:val="19"/>
          <w:sz w:val="26"/>
          <w:szCs w:val="26"/>
        </w:rPr>
        <w:t xml:space="preserve"> </w:t>
      </w:r>
      <w:proofErr w:type="spellStart"/>
      <w:r w:rsidRPr="00A64285">
        <w:rPr>
          <w:spacing w:val="-13"/>
          <w:sz w:val="26"/>
          <w:szCs w:val="26"/>
        </w:rPr>
        <w:t>y</w:t>
      </w:r>
      <w:r w:rsidRPr="00A64285">
        <w:rPr>
          <w:sz w:val="26"/>
          <w:szCs w:val="26"/>
        </w:rPr>
        <w:t>ếu</w:t>
      </w:r>
      <w:proofErr w:type="spellEnd"/>
      <w:r w:rsidRPr="00A64285">
        <w:rPr>
          <w:spacing w:val="7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lý</w:t>
      </w:r>
      <w:proofErr w:type="spellEnd"/>
      <w:r w:rsidRPr="00A64285">
        <w:rPr>
          <w:spacing w:val="10"/>
          <w:sz w:val="26"/>
          <w:szCs w:val="26"/>
        </w:rPr>
        <w:t xml:space="preserve"> </w:t>
      </w:r>
      <w:proofErr w:type="spellStart"/>
      <w:r w:rsidRPr="00A64285">
        <w:rPr>
          <w:spacing w:val="6"/>
          <w:sz w:val="26"/>
          <w:szCs w:val="26"/>
        </w:rPr>
        <w:t>l</w:t>
      </w:r>
      <w:r w:rsidRPr="00A64285">
        <w:rPr>
          <w:sz w:val="26"/>
          <w:szCs w:val="26"/>
        </w:rPr>
        <w:t>ịch</w:t>
      </w:r>
      <w:proofErr w:type="spellEnd"/>
      <w:r w:rsidRPr="00A64285">
        <w:rPr>
          <w:spacing w:val="3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v</w:t>
      </w:r>
      <w:r w:rsidRPr="00A64285">
        <w:rPr>
          <w:sz w:val="26"/>
          <w:szCs w:val="26"/>
        </w:rPr>
        <w:t>à</w:t>
      </w:r>
      <w:proofErr w:type="spellEnd"/>
      <w:r w:rsidRPr="00A64285">
        <w:rPr>
          <w:spacing w:val="14"/>
          <w:sz w:val="26"/>
          <w:szCs w:val="26"/>
        </w:rPr>
        <w:t xml:space="preserve"> </w:t>
      </w:r>
      <w:proofErr w:type="spellStart"/>
      <w:r w:rsidRPr="00A64285">
        <w:rPr>
          <w:spacing w:val="-6"/>
          <w:sz w:val="26"/>
          <w:szCs w:val="26"/>
        </w:rPr>
        <w:t>c</w:t>
      </w:r>
      <w:r w:rsidRPr="00A64285">
        <w:rPr>
          <w:spacing w:val="4"/>
          <w:sz w:val="26"/>
          <w:szCs w:val="26"/>
        </w:rPr>
        <w:t>á</w:t>
      </w:r>
      <w:r w:rsidRPr="00A64285">
        <w:rPr>
          <w:sz w:val="26"/>
          <w:szCs w:val="26"/>
        </w:rPr>
        <w:t>c</w:t>
      </w:r>
      <w:proofErr w:type="spellEnd"/>
      <w:r w:rsidRPr="00A64285">
        <w:rPr>
          <w:spacing w:val="13"/>
          <w:sz w:val="26"/>
          <w:szCs w:val="26"/>
        </w:rPr>
        <w:t xml:space="preserve"> </w:t>
      </w:r>
      <w:proofErr w:type="spellStart"/>
      <w:r w:rsidRPr="00A64285">
        <w:rPr>
          <w:spacing w:val="-8"/>
          <w:sz w:val="26"/>
          <w:szCs w:val="26"/>
        </w:rPr>
        <w:t>v</w:t>
      </w:r>
      <w:r w:rsidRPr="00A64285">
        <w:rPr>
          <w:spacing w:val="4"/>
          <w:sz w:val="26"/>
          <w:szCs w:val="26"/>
        </w:rPr>
        <w:t>ă</w:t>
      </w:r>
      <w:r w:rsidRPr="00A64285">
        <w:rPr>
          <w:sz w:val="26"/>
          <w:szCs w:val="26"/>
        </w:rPr>
        <w:t>n</w:t>
      </w:r>
      <w:proofErr w:type="spellEnd"/>
      <w:r w:rsidRPr="00A64285">
        <w:rPr>
          <w:spacing w:val="9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b</w:t>
      </w:r>
      <w:r w:rsidRPr="00A64285">
        <w:rPr>
          <w:spacing w:val="4"/>
          <w:sz w:val="26"/>
          <w:szCs w:val="26"/>
        </w:rPr>
        <w:t>ằ</w:t>
      </w:r>
      <w:r w:rsidRPr="00A64285">
        <w:rPr>
          <w:spacing w:val="-8"/>
          <w:sz w:val="26"/>
          <w:szCs w:val="26"/>
        </w:rPr>
        <w:t>n</w:t>
      </w:r>
      <w:r w:rsidRPr="00A64285">
        <w:rPr>
          <w:spacing w:val="-3"/>
          <w:sz w:val="26"/>
          <w:szCs w:val="26"/>
        </w:rPr>
        <w:t>g</w:t>
      </w:r>
      <w:proofErr w:type="spellEnd"/>
      <w:r w:rsidRPr="00A64285">
        <w:rPr>
          <w:sz w:val="26"/>
          <w:szCs w:val="26"/>
        </w:rPr>
        <w:t>,</w:t>
      </w:r>
      <w:r w:rsidRPr="00A64285">
        <w:rPr>
          <w:spacing w:val="23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c</w:t>
      </w:r>
      <w:r w:rsidRPr="00A64285">
        <w:rPr>
          <w:spacing w:val="-4"/>
          <w:sz w:val="26"/>
          <w:szCs w:val="26"/>
        </w:rPr>
        <w:t>h</w:t>
      </w:r>
      <w:r w:rsidRPr="00A64285">
        <w:rPr>
          <w:sz w:val="26"/>
          <w:szCs w:val="26"/>
        </w:rPr>
        <w:t>ứng</w:t>
      </w:r>
      <w:proofErr w:type="spellEnd"/>
      <w:r w:rsidRPr="00A64285">
        <w:rPr>
          <w:spacing w:val="19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c</w:t>
      </w:r>
      <w:r w:rsidRPr="00A64285">
        <w:rPr>
          <w:spacing w:val="-9"/>
          <w:sz w:val="26"/>
          <w:szCs w:val="26"/>
        </w:rPr>
        <w:t>h</w:t>
      </w:r>
      <w:r w:rsidRPr="00A64285">
        <w:rPr>
          <w:sz w:val="26"/>
          <w:szCs w:val="26"/>
        </w:rPr>
        <w:t>ỉ</w:t>
      </w:r>
      <w:proofErr w:type="spellEnd"/>
      <w:r w:rsidRPr="00A64285">
        <w:rPr>
          <w:spacing w:val="15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liên</w:t>
      </w:r>
      <w:proofErr w:type="spellEnd"/>
      <w:r w:rsidRPr="00A64285">
        <w:rPr>
          <w:spacing w:val="8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q</w:t>
      </w:r>
      <w:r w:rsidRPr="00A64285">
        <w:rPr>
          <w:spacing w:val="-3"/>
          <w:sz w:val="26"/>
          <w:szCs w:val="26"/>
        </w:rPr>
        <w:t>u</w:t>
      </w:r>
      <w:r w:rsidRPr="00A64285">
        <w:rPr>
          <w:sz w:val="26"/>
          <w:szCs w:val="26"/>
        </w:rPr>
        <w:t>an</w:t>
      </w:r>
      <w:proofErr w:type="spellEnd"/>
      <w:r w:rsidRPr="00A64285">
        <w:rPr>
          <w:spacing w:val="16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c</w:t>
      </w:r>
      <w:r w:rsidRPr="00A64285">
        <w:rPr>
          <w:spacing w:val="-9"/>
          <w:sz w:val="26"/>
          <w:szCs w:val="26"/>
        </w:rPr>
        <w:t>ủ</w:t>
      </w:r>
      <w:r w:rsidRPr="00A64285">
        <w:rPr>
          <w:sz w:val="26"/>
          <w:szCs w:val="26"/>
        </w:rPr>
        <w:t>a</w:t>
      </w:r>
      <w:proofErr w:type="spellEnd"/>
      <w:r w:rsidRPr="00A64285">
        <w:rPr>
          <w:spacing w:val="16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ứ</w:t>
      </w:r>
      <w:r w:rsidRPr="00A64285">
        <w:rPr>
          <w:sz w:val="26"/>
          <w:szCs w:val="26"/>
        </w:rPr>
        <w:t>ng</w:t>
      </w:r>
      <w:proofErr w:type="spellEnd"/>
      <w:r w:rsidRPr="00A64285">
        <w:rPr>
          <w:spacing w:val="11"/>
          <w:sz w:val="26"/>
          <w:szCs w:val="26"/>
        </w:rPr>
        <w:t xml:space="preserve"> </w:t>
      </w:r>
      <w:proofErr w:type="spellStart"/>
      <w:r w:rsidRPr="00A64285">
        <w:rPr>
          <w:spacing w:val="-8"/>
          <w:w w:val="103"/>
          <w:sz w:val="26"/>
          <w:szCs w:val="26"/>
        </w:rPr>
        <w:t>v</w:t>
      </w:r>
      <w:r w:rsidRPr="00A64285">
        <w:rPr>
          <w:w w:val="104"/>
          <w:sz w:val="26"/>
          <w:szCs w:val="26"/>
        </w:rPr>
        <w:t>i</w:t>
      </w:r>
      <w:r w:rsidRPr="00A64285">
        <w:rPr>
          <w:spacing w:val="4"/>
          <w:w w:val="104"/>
          <w:sz w:val="26"/>
          <w:szCs w:val="26"/>
        </w:rPr>
        <w:t>ê</w:t>
      </w:r>
      <w:r w:rsidRPr="00A64285">
        <w:rPr>
          <w:spacing w:val="-3"/>
          <w:w w:val="103"/>
          <w:sz w:val="26"/>
          <w:szCs w:val="26"/>
        </w:rPr>
        <w:t>n</w:t>
      </w:r>
      <w:proofErr w:type="spellEnd"/>
      <w:r w:rsidRPr="00A64285">
        <w:rPr>
          <w:w w:val="104"/>
          <w:sz w:val="26"/>
          <w:szCs w:val="26"/>
        </w:rPr>
        <w:t>;</w:t>
      </w:r>
    </w:p>
    <w:p w:rsidR="00015CDB" w:rsidRPr="00A64285" w:rsidRDefault="00015CDB">
      <w:pPr>
        <w:spacing w:line="120" w:lineRule="exact"/>
        <w:rPr>
          <w:sz w:val="26"/>
          <w:szCs w:val="26"/>
        </w:rPr>
      </w:pPr>
    </w:p>
    <w:p w:rsidR="00015CDB" w:rsidRPr="00A64285" w:rsidRDefault="00E61D45">
      <w:pPr>
        <w:ind w:left="553"/>
        <w:rPr>
          <w:spacing w:val="-3"/>
          <w:w w:val="103"/>
          <w:sz w:val="26"/>
          <w:szCs w:val="26"/>
        </w:rPr>
      </w:pPr>
      <w:r w:rsidRPr="00A64285">
        <w:rPr>
          <w:sz w:val="26"/>
          <w:szCs w:val="26"/>
        </w:rPr>
        <w:t xml:space="preserve">-    </w:t>
      </w:r>
      <w:r w:rsidRPr="00A64285">
        <w:rPr>
          <w:spacing w:val="19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Ng</w:t>
      </w:r>
      <w:r w:rsidRPr="00A64285">
        <w:rPr>
          <w:spacing w:val="-6"/>
          <w:sz w:val="26"/>
          <w:szCs w:val="26"/>
        </w:rPr>
        <w:t>ư</w:t>
      </w:r>
      <w:r w:rsidRPr="00A64285">
        <w:rPr>
          <w:sz w:val="26"/>
          <w:szCs w:val="26"/>
        </w:rPr>
        <w:t>ời</w:t>
      </w:r>
      <w:proofErr w:type="spellEnd"/>
      <w:r w:rsidRPr="00A64285">
        <w:rPr>
          <w:spacing w:val="19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đ</w:t>
      </w:r>
      <w:r w:rsidRPr="00A64285">
        <w:rPr>
          <w:sz w:val="26"/>
          <w:szCs w:val="26"/>
        </w:rPr>
        <w:t>ại</w:t>
      </w:r>
      <w:proofErr w:type="spellEnd"/>
      <w:r w:rsidRPr="00A64285">
        <w:rPr>
          <w:spacing w:val="11"/>
          <w:sz w:val="26"/>
          <w:szCs w:val="26"/>
        </w:rPr>
        <w:t xml:space="preserve"> </w:t>
      </w:r>
      <w:proofErr w:type="spellStart"/>
      <w:r w:rsidRPr="00A64285">
        <w:rPr>
          <w:spacing w:val="-3"/>
          <w:sz w:val="26"/>
          <w:szCs w:val="26"/>
        </w:rPr>
        <w:t>d</w:t>
      </w:r>
      <w:r w:rsidRPr="00A64285">
        <w:rPr>
          <w:spacing w:val="5"/>
          <w:sz w:val="26"/>
          <w:szCs w:val="26"/>
        </w:rPr>
        <w:t>i</w:t>
      </w:r>
      <w:r w:rsidRPr="00A64285">
        <w:rPr>
          <w:sz w:val="26"/>
          <w:szCs w:val="26"/>
        </w:rPr>
        <w:t>ện</w:t>
      </w:r>
      <w:proofErr w:type="spellEnd"/>
      <w:r w:rsidRPr="00A64285">
        <w:rPr>
          <w:spacing w:val="9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</w:t>
      </w:r>
      <w:r w:rsidRPr="00A64285">
        <w:rPr>
          <w:spacing w:val="3"/>
          <w:sz w:val="26"/>
          <w:szCs w:val="26"/>
        </w:rPr>
        <w:t>h</w:t>
      </w:r>
      <w:r w:rsidRPr="00A64285">
        <w:rPr>
          <w:spacing w:val="-6"/>
          <w:sz w:val="26"/>
          <w:szCs w:val="26"/>
        </w:rPr>
        <w:t>e</w:t>
      </w:r>
      <w:r w:rsidRPr="00A64285">
        <w:rPr>
          <w:sz w:val="26"/>
          <w:szCs w:val="26"/>
        </w:rPr>
        <w:t>o</w:t>
      </w:r>
      <w:proofErr w:type="spellEnd"/>
      <w:r w:rsidRPr="00A64285">
        <w:rPr>
          <w:spacing w:val="10"/>
          <w:sz w:val="26"/>
          <w:szCs w:val="26"/>
        </w:rPr>
        <w:t xml:space="preserve"> </w:t>
      </w:r>
      <w:proofErr w:type="spellStart"/>
      <w:r w:rsidRPr="00A64285">
        <w:rPr>
          <w:spacing w:val="3"/>
          <w:sz w:val="26"/>
          <w:szCs w:val="26"/>
        </w:rPr>
        <w:t>p</w:t>
      </w:r>
      <w:r w:rsidRPr="00A64285">
        <w:rPr>
          <w:sz w:val="26"/>
          <w:szCs w:val="26"/>
        </w:rPr>
        <w:t>h</w:t>
      </w:r>
      <w:r w:rsidRPr="00A64285">
        <w:rPr>
          <w:spacing w:val="-4"/>
          <w:sz w:val="26"/>
          <w:szCs w:val="26"/>
        </w:rPr>
        <w:t>á</w:t>
      </w:r>
      <w:r w:rsidRPr="00A64285">
        <w:rPr>
          <w:sz w:val="26"/>
          <w:szCs w:val="26"/>
        </w:rPr>
        <w:t>p</w:t>
      </w:r>
      <w:proofErr w:type="spellEnd"/>
      <w:r w:rsidRPr="00A64285">
        <w:rPr>
          <w:spacing w:val="17"/>
          <w:sz w:val="26"/>
          <w:szCs w:val="26"/>
        </w:rPr>
        <w:t xml:space="preserve"> </w:t>
      </w:r>
      <w:proofErr w:type="spellStart"/>
      <w:r w:rsidRPr="00A64285">
        <w:rPr>
          <w:spacing w:val="5"/>
          <w:sz w:val="26"/>
          <w:szCs w:val="26"/>
        </w:rPr>
        <w:t>l</w:t>
      </w:r>
      <w:r w:rsidRPr="00A64285">
        <w:rPr>
          <w:spacing w:val="-8"/>
          <w:sz w:val="26"/>
          <w:szCs w:val="26"/>
        </w:rPr>
        <w:t>u</w:t>
      </w:r>
      <w:r w:rsidRPr="00A64285">
        <w:rPr>
          <w:sz w:val="26"/>
          <w:szCs w:val="26"/>
        </w:rPr>
        <w:t>ật</w:t>
      </w:r>
      <w:proofErr w:type="spellEnd"/>
      <w:r w:rsidRPr="00A64285">
        <w:rPr>
          <w:spacing w:val="18"/>
          <w:sz w:val="26"/>
          <w:szCs w:val="26"/>
        </w:rPr>
        <w:t xml:space="preserve"> </w:t>
      </w:r>
      <w:proofErr w:type="spellStart"/>
      <w:r w:rsidRPr="00A64285">
        <w:rPr>
          <w:spacing w:val="-8"/>
          <w:sz w:val="26"/>
          <w:szCs w:val="26"/>
        </w:rPr>
        <w:t>k</w:t>
      </w:r>
      <w:r w:rsidRPr="00A64285">
        <w:rPr>
          <w:sz w:val="26"/>
          <w:szCs w:val="26"/>
        </w:rPr>
        <w:t>ý</w:t>
      </w:r>
      <w:proofErr w:type="spellEnd"/>
      <w:r w:rsidRPr="00A64285">
        <w:rPr>
          <w:spacing w:val="11"/>
          <w:sz w:val="26"/>
          <w:szCs w:val="26"/>
        </w:rPr>
        <w:t xml:space="preserve"> </w:t>
      </w:r>
      <w:proofErr w:type="spellStart"/>
      <w:r w:rsidRPr="00A64285">
        <w:rPr>
          <w:sz w:val="26"/>
          <w:szCs w:val="26"/>
        </w:rPr>
        <w:t>tên</w:t>
      </w:r>
      <w:proofErr w:type="spellEnd"/>
      <w:r w:rsidRPr="00A64285">
        <w:rPr>
          <w:spacing w:val="11"/>
          <w:sz w:val="26"/>
          <w:szCs w:val="26"/>
        </w:rPr>
        <w:t xml:space="preserve"> </w:t>
      </w:r>
      <w:proofErr w:type="spellStart"/>
      <w:r w:rsidRPr="00A64285">
        <w:rPr>
          <w:spacing w:val="-3"/>
          <w:sz w:val="26"/>
          <w:szCs w:val="26"/>
        </w:rPr>
        <w:t>v</w:t>
      </w:r>
      <w:r w:rsidRPr="00A64285">
        <w:rPr>
          <w:sz w:val="26"/>
          <w:szCs w:val="26"/>
        </w:rPr>
        <w:t>à</w:t>
      </w:r>
      <w:proofErr w:type="spellEnd"/>
      <w:r w:rsidRPr="00A64285">
        <w:rPr>
          <w:spacing w:val="9"/>
          <w:sz w:val="26"/>
          <w:szCs w:val="26"/>
        </w:rPr>
        <w:t xml:space="preserve"> </w:t>
      </w:r>
      <w:proofErr w:type="spellStart"/>
      <w:r w:rsidRPr="00A64285">
        <w:rPr>
          <w:spacing w:val="-3"/>
          <w:sz w:val="26"/>
          <w:szCs w:val="26"/>
        </w:rPr>
        <w:t>đ</w:t>
      </w:r>
      <w:r w:rsidRPr="00A64285">
        <w:rPr>
          <w:sz w:val="26"/>
          <w:szCs w:val="26"/>
        </w:rPr>
        <w:t>ó</w:t>
      </w:r>
      <w:r w:rsidRPr="00A64285">
        <w:rPr>
          <w:spacing w:val="4"/>
          <w:sz w:val="26"/>
          <w:szCs w:val="26"/>
        </w:rPr>
        <w:t>n</w:t>
      </w:r>
      <w:r w:rsidRPr="00A64285">
        <w:rPr>
          <w:sz w:val="26"/>
          <w:szCs w:val="26"/>
        </w:rPr>
        <w:t>g</w:t>
      </w:r>
      <w:proofErr w:type="spellEnd"/>
      <w:r w:rsidRPr="00A64285">
        <w:rPr>
          <w:spacing w:val="17"/>
          <w:sz w:val="26"/>
          <w:szCs w:val="26"/>
        </w:rPr>
        <w:t xml:space="preserve"> </w:t>
      </w:r>
      <w:proofErr w:type="spellStart"/>
      <w:r w:rsidRPr="00A64285">
        <w:rPr>
          <w:spacing w:val="-8"/>
          <w:w w:val="103"/>
          <w:sz w:val="26"/>
          <w:szCs w:val="26"/>
        </w:rPr>
        <w:t>d</w:t>
      </w:r>
      <w:r w:rsidRPr="00A64285">
        <w:rPr>
          <w:spacing w:val="4"/>
          <w:w w:val="104"/>
          <w:sz w:val="26"/>
          <w:szCs w:val="26"/>
        </w:rPr>
        <w:t>ấ</w:t>
      </w:r>
      <w:r w:rsidR="00B51F31" w:rsidRPr="00A64285">
        <w:rPr>
          <w:spacing w:val="-3"/>
          <w:w w:val="103"/>
          <w:sz w:val="26"/>
          <w:szCs w:val="26"/>
        </w:rPr>
        <w:t>u</w:t>
      </w:r>
      <w:proofErr w:type="spellEnd"/>
      <w:r w:rsidR="00B51F31" w:rsidRPr="00A64285">
        <w:rPr>
          <w:spacing w:val="-3"/>
          <w:w w:val="103"/>
          <w:sz w:val="26"/>
          <w:szCs w:val="26"/>
        </w:rPr>
        <w:t>.</w:t>
      </w:r>
    </w:p>
    <w:p w:rsidR="00B51F31" w:rsidRPr="00A64285" w:rsidRDefault="00B51F31">
      <w:pPr>
        <w:ind w:left="553"/>
        <w:rPr>
          <w:spacing w:val="-3"/>
          <w:w w:val="103"/>
          <w:sz w:val="26"/>
          <w:szCs w:val="26"/>
        </w:rPr>
      </w:pPr>
    </w:p>
    <w:sectPr w:rsidR="00B51F31" w:rsidRPr="00A64285" w:rsidSect="00A64285">
      <w:pgSz w:w="12240" w:h="15840"/>
      <w:pgMar w:top="1134" w:right="1134" w:bottom="1134" w:left="1701" w:header="0" w:footer="6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329" w:rsidRDefault="00B65329">
      <w:r>
        <w:separator/>
      </w:r>
    </w:p>
  </w:endnote>
  <w:endnote w:type="continuationSeparator" w:id="0">
    <w:p w:rsidR="00B65329" w:rsidRDefault="00B6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CDB" w:rsidRDefault="00B6532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.3pt;margin-top:730.35pt;width:9.65pt;height:13.3pt;z-index:-251658752;mso-position-horizontal-relative:page;mso-position-vertical-relative:page" filled="f" stroked="f">
          <v:textbox style="mso-next-textbox:#_x0000_s2050" inset="0,0,0,0">
            <w:txbxContent>
              <w:p w:rsidR="00015CDB" w:rsidRDefault="00015CDB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329" w:rsidRDefault="00B65329">
      <w:r>
        <w:separator/>
      </w:r>
    </w:p>
  </w:footnote>
  <w:footnote w:type="continuationSeparator" w:id="0">
    <w:p w:rsidR="00B65329" w:rsidRDefault="00B65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42ABB"/>
    <w:multiLevelType w:val="multilevel"/>
    <w:tmpl w:val="28267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15CDB"/>
    <w:rsid w:val="00015CDB"/>
    <w:rsid w:val="00133163"/>
    <w:rsid w:val="002970F6"/>
    <w:rsid w:val="004C2DCB"/>
    <w:rsid w:val="005A742B"/>
    <w:rsid w:val="005C0540"/>
    <w:rsid w:val="0065175B"/>
    <w:rsid w:val="007A7BF0"/>
    <w:rsid w:val="008068A6"/>
    <w:rsid w:val="008622CF"/>
    <w:rsid w:val="00A37312"/>
    <w:rsid w:val="00A64285"/>
    <w:rsid w:val="00B51F31"/>
    <w:rsid w:val="00B65329"/>
    <w:rsid w:val="00BE5BE4"/>
    <w:rsid w:val="00E61D45"/>
    <w:rsid w:val="00FA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51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F31"/>
  </w:style>
  <w:style w:type="paragraph" w:styleId="Footer">
    <w:name w:val="footer"/>
    <w:basedOn w:val="Normal"/>
    <w:link w:val="FooterChar"/>
    <w:uiPriority w:val="99"/>
    <w:unhideWhenUsed/>
    <w:rsid w:val="00B51F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51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F31"/>
  </w:style>
  <w:style w:type="paragraph" w:styleId="Footer">
    <w:name w:val="footer"/>
    <w:basedOn w:val="Normal"/>
    <w:link w:val="FooterChar"/>
    <w:uiPriority w:val="99"/>
    <w:unhideWhenUsed/>
    <w:rsid w:val="00B51F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87C0A-B9F8-41F2-8CA7-6882256A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PAVNC</dc:creator>
  <cp:lastModifiedBy>PAVNC</cp:lastModifiedBy>
  <cp:revision>7</cp:revision>
  <dcterms:created xsi:type="dcterms:W3CDTF">2026-04-06T09:46:00Z</dcterms:created>
  <dcterms:modified xsi:type="dcterms:W3CDTF">2026-05-04T01:49:00Z</dcterms:modified>
</cp:coreProperties>
</file>